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EFAD" w14:textId="5855C1AA" w:rsidR="009B1EC6" w:rsidRPr="009B1EC6" w:rsidRDefault="009B1EC6" w:rsidP="00233434">
      <w:pPr>
        <w:spacing w:line="240" w:lineRule="auto"/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B1EC6">
        <w:rPr>
          <w:rFonts w:ascii="Times New Roman" w:hAnsi="Times New Roman" w:cs="Times New Roman"/>
          <w:b/>
          <w:bCs/>
          <w:iCs/>
          <w:sz w:val="20"/>
          <w:szCs w:val="20"/>
        </w:rPr>
        <w:t>Zał</w:t>
      </w:r>
      <w:r w:rsidRPr="009B1EC6">
        <w:rPr>
          <w:rFonts w:ascii="Times New Roman" w:eastAsia="TimesNewRoman" w:hAnsi="Times New Roman" w:cs="Times New Roman"/>
          <w:b/>
          <w:bCs/>
          <w:iCs/>
          <w:sz w:val="20"/>
          <w:szCs w:val="20"/>
        </w:rPr>
        <w:t>ą</w:t>
      </w:r>
      <w:r w:rsidRPr="009B1EC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cznik nr </w:t>
      </w:r>
      <w:r w:rsidR="005E316F">
        <w:rPr>
          <w:rFonts w:ascii="Times New Roman" w:hAnsi="Times New Roman" w:cs="Times New Roman"/>
          <w:b/>
          <w:bCs/>
          <w:iCs/>
          <w:sz w:val="20"/>
          <w:szCs w:val="20"/>
        </w:rPr>
        <w:t>9</w:t>
      </w:r>
      <w:r w:rsidRPr="009B1EC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do SWZ- Istotne dla stron postanowienia umowy</w:t>
      </w:r>
    </w:p>
    <w:p w14:paraId="1AD2B4E9" w14:textId="64C789B0" w:rsidR="009B1EC6" w:rsidRPr="009B1EC6" w:rsidRDefault="009B1EC6">
      <w:pPr>
        <w:pStyle w:val="Bezodstpw"/>
        <w:numPr>
          <w:ilvl w:val="0"/>
          <w:numId w:val="8"/>
        </w:numPr>
        <w:suppressAutoHyphens/>
        <w:ind w:left="0" w:firstLine="0"/>
        <w:jc w:val="center"/>
        <w:rPr>
          <w:rFonts w:ascii="Times New Roman" w:hAnsi="Times New Roman" w:cs="Times New Roman"/>
          <w:b/>
          <w:bCs/>
          <w:iCs/>
        </w:rPr>
      </w:pPr>
      <w:r w:rsidRPr="009B1EC6">
        <w:rPr>
          <w:rFonts w:ascii="Times New Roman" w:hAnsi="Times New Roman" w:cs="Times New Roman"/>
          <w:b/>
          <w:bCs/>
          <w:iCs/>
        </w:rPr>
        <w:t xml:space="preserve">UMOWA </w:t>
      </w:r>
      <w:r w:rsidR="003E4890">
        <w:rPr>
          <w:rFonts w:ascii="Times New Roman" w:hAnsi="Times New Roman" w:cs="Times New Roman"/>
          <w:b/>
          <w:bCs/>
          <w:iCs/>
        </w:rPr>
        <w:t>n</w:t>
      </w:r>
      <w:r w:rsidRPr="009B1EC6">
        <w:rPr>
          <w:rFonts w:ascii="Times New Roman" w:hAnsi="Times New Roman" w:cs="Times New Roman"/>
          <w:b/>
          <w:bCs/>
          <w:iCs/>
        </w:rPr>
        <w:t xml:space="preserve">r </w:t>
      </w:r>
      <w:r w:rsidRPr="009B1EC6">
        <w:rPr>
          <w:rFonts w:ascii="Times New Roman" w:hAnsi="Times New Roman" w:cs="Times New Roman"/>
          <w:b/>
          <w:iCs/>
        </w:rPr>
        <w:t>…………………………………</w:t>
      </w:r>
    </w:p>
    <w:p w14:paraId="3B8F289B" w14:textId="77777777" w:rsidR="009A0B76" w:rsidRDefault="009A0B76" w:rsidP="00233434">
      <w:pPr>
        <w:widowControl w:val="0"/>
        <w:tabs>
          <w:tab w:val="left" w:pos="62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</w:rPr>
      </w:pPr>
    </w:p>
    <w:p w14:paraId="20731335" w14:textId="55C32C81" w:rsidR="009B1EC6" w:rsidRPr="009B1EC6" w:rsidRDefault="009B1EC6" w:rsidP="00233434">
      <w:pPr>
        <w:widowControl w:val="0"/>
        <w:tabs>
          <w:tab w:val="left" w:pos="62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</w:rPr>
      </w:pPr>
      <w:r w:rsidRPr="009B1EC6">
        <w:rPr>
          <w:rFonts w:ascii="Times New Roman" w:eastAsia="Arial" w:hAnsi="Times New Roman" w:cs="Times New Roman"/>
          <w:iCs/>
        </w:rPr>
        <w:t xml:space="preserve">zawarta w dniu </w:t>
      </w:r>
      <w:r w:rsidRPr="009A0B76">
        <w:rPr>
          <w:rFonts w:ascii="Times New Roman" w:eastAsia="Arial" w:hAnsi="Times New Roman" w:cs="Times New Roman"/>
          <w:b/>
          <w:bCs/>
          <w:iCs/>
        </w:rPr>
        <w:t>……………….. r.</w:t>
      </w:r>
      <w:r w:rsidRPr="009B1EC6">
        <w:rPr>
          <w:rFonts w:ascii="Times New Roman" w:eastAsia="Arial" w:hAnsi="Times New Roman" w:cs="Times New Roman"/>
          <w:iCs/>
        </w:rPr>
        <w:t xml:space="preserve"> pomiędzy:</w:t>
      </w:r>
    </w:p>
    <w:p w14:paraId="79B49372" w14:textId="49216E31" w:rsidR="009B1EC6" w:rsidRPr="009A0B76" w:rsidRDefault="009B1EC6" w:rsidP="00233434">
      <w:pPr>
        <w:widowControl w:val="0"/>
        <w:tabs>
          <w:tab w:val="left" w:pos="62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Cs/>
        </w:rPr>
      </w:pPr>
      <w:r w:rsidRPr="009A0B76">
        <w:rPr>
          <w:rFonts w:ascii="Times New Roman" w:eastAsia="Arial" w:hAnsi="Times New Roman" w:cs="Times New Roman"/>
          <w:b/>
          <w:bCs/>
          <w:iCs/>
        </w:rPr>
        <w:t xml:space="preserve">Gminą Rzeczyca z siedzibą w Rzeczycy przy ul. </w:t>
      </w:r>
      <w:r w:rsidR="00161364">
        <w:rPr>
          <w:rFonts w:ascii="Times New Roman" w:eastAsia="Arial" w:hAnsi="Times New Roman" w:cs="Times New Roman"/>
          <w:b/>
          <w:bCs/>
          <w:iCs/>
        </w:rPr>
        <w:t>Parkowej 1</w:t>
      </w:r>
      <w:r w:rsidRPr="009A0B76">
        <w:rPr>
          <w:rFonts w:ascii="Times New Roman" w:eastAsia="Arial" w:hAnsi="Times New Roman" w:cs="Times New Roman"/>
          <w:b/>
          <w:bCs/>
          <w:iCs/>
        </w:rPr>
        <w:t xml:space="preserve">, 97-220 Rzeczyca </w:t>
      </w:r>
    </w:p>
    <w:p w14:paraId="1F89694A" w14:textId="77777777" w:rsidR="009B1EC6" w:rsidRPr="009B1EC6" w:rsidRDefault="009B1EC6" w:rsidP="00233434">
      <w:pPr>
        <w:widowControl w:val="0"/>
        <w:tabs>
          <w:tab w:val="left" w:pos="62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</w:rPr>
      </w:pPr>
      <w:r w:rsidRPr="009B1EC6">
        <w:rPr>
          <w:rFonts w:ascii="Times New Roman" w:eastAsia="Arial" w:hAnsi="Times New Roman" w:cs="Times New Roman"/>
          <w:iCs/>
        </w:rPr>
        <w:t>reprezentowaną przez:</w:t>
      </w:r>
    </w:p>
    <w:p w14:paraId="7598EC82" w14:textId="77777777" w:rsidR="009B1EC6" w:rsidRPr="009B1EC6" w:rsidRDefault="009B1EC6" w:rsidP="00233434">
      <w:pPr>
        <w:widowControl w:val="0"/>
        <w:tabs>
          <w:tab w:val="left" w:pos="62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</w:rPr>
      </w:pPr>
      <w:r w:rsidRPr="009B1EC6">
        <w:rPr>
          <w:rFonts w:ascii="Times New Roman" w:eastAsia="Arial" w:hAnsi="Times New Roman" w:cs="Times New Roman"/>
          <w:iCs/>
        </w:rPr>
        <w:t xml:space="preserve">Pana </w:t>
      </w:r>
      <w:r w:rsidRPr="009A0B76">
        <w:rPr>
          <w:rFonts w:ascii="Times New Roman" w:eastAsia="Arial" w:hAnsi="Times New Roman" w:cs="Times New Roman"/>
          <w:b/>
          <w:bCs/>
          <w:iCs/>
        </w:rPr>
        <w:t>Marka Kaźmierczyka – Wójta</w:t>
      </w:r>
      <w:r w:rsidRPr="009B1EC6">
        <w:rPr>
          <w:rFonts w:ascii="Times New Roman" w:eastAsia="Arial" w:hAnsi="Times New Roman" w:cs="Times New Roman"/>
          <w:iCs/>
        </w:rPr>
        <w:t xml:space="preserve"> </w:t>
      </w:r>
      <w:r w:rsidRPr="009A0B76">
        <w:rPr>
          <w:rFonts w:ascii="Times New Roman" w:eastAsia="Arial" w:hAnsi="Times New Roman" w:cs="Times New Roman"/>
          <w:b/>
          <w:bCs/>
          <w:iCs/>
        </w:rPr>
        <w:t>Gminy</w:t>
      </w:r>
    </w:p>
    <w:p w14:paraId="06B63303" w14:textId="772AD65C" w:rsidR="009B1EC6" w:rsidRPr="009B1EC6" w:rsidRDefault="009B1EC6" w:rsidP="00233434">
      <w:pPr>
        <w:widowControl w:val="0"/>
        <w:tabs>
          <w:tab w:val="left" w:pos="62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</w:rPr>
      </w:pPr>
      <w:r w:rsidRPr="009B1EC6">
        <w:rPr>
          <w:rFonts w:ascii="Times New Roman" w:eastAsia="Arial" w:hAnsi="Times New Roman" w:cs="Times New Roman"/>
          <w:iCs/>
        </w:rPr>
        <w:t xml:space="preserve">przy kontrasygnacie </w:t>
      </w:r>
      <w:r w:rsidRPr="009A0B76">
        <w:rPr>
          <w:rFonts w:ascii="Times New Roman" w:eastAsia="Arial" w:hAnsi="Times New Roman" w:cs="Times New Roman"/>
          <w:b/>
          <w:bCs/>
          <w:iCs/>
        </w:rPr>
        <w:t>Pani Renat</w:t>
      </w:r>
      <w:r w:rsidR="003E4890" w:rsidRPr="009A0B76">
        <w:rPr>
          <w:rFonts w:ascii="Times New Roman" w:eastAsia="Arial" w:hAnsi="Times New Roman" w:cs="Times New Roman"/>
          <w:b/>
          <w:bCs/>
          <w:iCs/>
        </w:rPr>
        <w:t>y</w:t>
      </w:r>
      <w:r w:rsidRPr="009A0B76">
        <w:rPr>
          <w:rFonts w:ascii="Times New Roman" w:eastAsia="Arial" w:hAnsi="Times New Roman" w:cs="Times New Roman"/>
          <w:b/>
          <w:bCs/>
          <w:iCs/>
        </w:rPr>
        <w:t xml:space="preserve"> Szulc – Skarbnika Gminy</w:t>
      </w:r>
    </w:p>
    <w:p w14:paraId="16CFB044" w14:textId="77777777" w:rsidR="009B1EC6" w:rsidRPr="009B1EC6" w:rsidRDefault="009B1EC6" w:rsidP="00233434">
      <w:pPr>
        <w:widowControl w:val="0"/>
        <w:tabs>
          <w:tab w:val="left" w:pos="62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</w:rPr>
      </w:pPr>
      <w:r w:rsidRPr="009B1EC6">
        <w:rPr>
          <w:rFonts w:ascii="Times New Roman" w:eastAsia="Arial" w:hAnsi="Times New Roman" w:cs="Times New Roman"/>
          <w:iCs/>
        </w:rPr>
        <w:t>zwaną dalej "Zamawiającym"</w:t>
      </w:r>
    </w:p>
    <w:p w14:paraId="38A9E0B1" w14:textId="77777777" w:rsidR="009B1EC6" w:rsidRPr="009B1EC6" w:rsidRDefault="009B1EC6" w:rsidP="00233434">
      <w:pPr>
        <w:widowControl w:val="0"/>
        <w:tabs>
          <w:tab w:val="left" w:leader="dot" w:pos="9639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</w:rPr>
      </w:pPr>
      <w:r w:rsidRPr="009B1EC6">
        <w:rPr>
          <w:rFonts w:ascii="Times New Roman" w:eastAsia="Arial" w:hAnsi="Times New Roman" w:cs="Times New Roman"/>
          <w:iCs/>
        </w:rPr>
        <w:t xml:space="preserve">a </w:t>
      </w:r>
      <w:r w:rsidRPr="009B1EC6">
        <w:rPr>
          <w:rFonts w:ascii="Times New Roman" w:eastAsia="Arial" w:hAnsi="Times New Roman" w:cs="Times New Roman"/>
          <w:iCs/>
        </w:rPr>
        <w:tab/>
      </w:r>
    </w:p>
    <w:p w14:paraId="681DC4C9" w14:textId="77777777" w:rsidR="009B1EC6" w:rsidRPr="009B1EC6" w:rsidRDefault="009B1EC6" w:rsidP="00233434">
      <w:pPr>
        <w:widowControl w:val="0"/>
        <w:tabs>
          <w:tab w:val="left" w:pos="62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</w:rPr>
      </w:pPr>
      <w:r w:rsidRPr="009B1EC6">
        <w:rPr>
          <w:rFonts w:ascii="Times New Roman" w:eastAsia="Arial" w:hAnsi="Times New Roman" w:cs="Times New Roman"/>
          <w:iCs/>
        </w:rPr>
        <w:t xml:space="preserve">zwanym dalej Wykonawcą, </w:t>
      </w:r>
    </w:p>
    <w:p w14:paraId="59132EBB" w14:textId="77777777" w:rsidR="009B1EC6" w:rsidRPr="009B1EC6" w:rsidRDefault="009B1EC6" w:rsidP="00233434">
      <w:pPr>
        <w:widowControl w:val="0"/>
        <w:tabs>
          <w:tab w:val="left" w:pos="62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</w:rPr>
      </w:pPr>
      <w:r w:rsidRPr="009B1EC6">
        <w:rPr>
          <w:rFonts w:ascii="Times New Roman" w:eastAsia="Arial" w:hAnsi="Times New Roman" w:cs="Times New Roman"/>
          <w:iCs/>
        </w:rPr>
        <w:t>reprezentowanym przez:</w:t>
      </w:r>
    </w:p>
    <w:p w14:paraId="4FF4A25C" w14:textId="77777777" w:rsidR="009B1EC6" w:rsidRPr="009B1EC6" w:rsidRDefault="009B1EC6" w:rsidP="00233434">
      <w:pPr>
        <w:widowControl w:val="0"/>
        <w:tabs>
          <w:tab w:val="left" w:leader="dot" w:pos="9639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</w:rPr>
      </w:pPr>
      <w:r w:rsidRPr="009B1EC6">
        <w:rPr>
          <w:rFonts w:ascii="Times New Roman" w:eastAsia="Arial" w:hAnsi="Times New Roman" w:cs="Times New Roman"/>
          <w:iCs/>
        </w:rPr>
        <w:tab/>
      </w:r>
    </w:p>
    <w:p w14:paraId="2A60D0F8" w14:textId="5542072A" w:rsidR="009B1EC6" w:rsidRPr="00161364" w:rsidRDefault="009B1EC6" w:rsidP="00233434">
      <w:pPr>
        <w:widowControl w:val="0"/>
        <w:tabs>
          <w:tab w:val="left" w:pos="62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B1EC6">
        <w:rPr>
          <w:rFonts w:ascii="Times New Roman" w:eastAsia="Arial" w:hAnsi="Times New Roman" w:cs="Times New Roman"/>
          <w:iCs/>
        </w:rPr>
        <w:t xml:space="preserve">Zgodnie z warunkami postępowania o udzielenie zamówienia publicznego pn. </w:t>
      </w:r>
      <w:r w:rsidRPr="009B1EC6">
        <w:rPr>
          <w:rFonts w:ascii="Times New Roman" w:hAnsi="Times New Roman" w:cs="Times New Roman"/>
          <w:iCs/>
        </w:rPr>
        <w:t>„</w:t>
      </w:r>
      <w:r w:rsidR="00161364" w:rsidRPr="00161364">
        <w:rPr>
          <w:rFonts w:ascii="Times New Roman" w:hAnsi="Times New Roman" w:cs="Times New Roman"/>
          <w:b/>
          <w:bCs/>
          <w:iCs/>
        </w:rPr>
        <w:t>Zakup oleju opałowego dla jednostek budżetowych Gminy Rzeczyca</w:t>
      </w:r>
      <w:r w:rsidRPr="009B1EC6">
        <w:rPr>
          <w:rFonts w:ascii="Times New Roman" w:hAnsi="Times New Roman" w:cs="Times New Roman"/>
          <w:iCs/>
        </w:rPr>
        <w:t xml:space="preserve">”, </w:t>
      </w:r>
      <w:r w:rsidRPr="009B1EC6">
        <w:rPr>
          <w:rFonts w:ascii="Times New Roman" w:eastAsia="Arial" w:hAnsi="Times New Roman" w:cs="Times New Roman"/>
          <w:iCs/>
        </w:rPr>
        <w:t xml:space="preserve"> prowadzonego  w trybie podstawowym bez negocjacji, o którym stanowi art. 275 ust. 1 ustawy Pzp na podstawie ustawy z dnia 11 września 2019 r. Prawo zamówień publicznych (Dz. U. z </w:t>
      </w:r>
      <w:r w:rsidR="00295834" w:rsidRPr="009B1EC6">
        <w:rPr>
          <w:rFonts w:ascii="Times New Roman" w:eastAsia="Arial" w:hAnsi="Times New Roman" w:cs="Times New Roman"/>
          <w:iCs/>
        </w:rPr>
        <w:t>202</w:t>
      </w:r>
      <w:r w:rsidR="00161364">
        <w:rPr>
          <w:rFonts w:ascii="Times New Roman" w:eastAsia="Arial" w:hAnsi="Times New Roman" w:cs="Times New Roman"/>
          <w:iCs/>
        </w:rPr>
        <w:t>4</w:t>
      </w:r>
      <w:r w:rsidR="00295834" w:rsidRPr="009B1EC6">
        <w:rPr>
          <w:rFonts w:ascii="Times New Roman" w:eastAsia="Arial" w:hAnsi="Times New Roman" w:cs="Times New Roman"/>
          <w:iCs/>
        </w:rPr>
        <w:t xml:space="preserve"> </w:t>
      </w:r>
      <w:r w:rsidRPr="009B1EC6">
        <w:rPr>
          <w:rFonts w:ascii="Times New Roman" w:eastAsia="Arial" w:hAnsi="Times New Roman" w:cs="Times New Roman"/>
          <w:iCs/>
        </w:rPr>
        <w:t xml:space="preserve">r. poz. </w:t>
      </w:r>
      <w:r w:rsidR="00161364">
        <w:rPr>
          <w:rFonts w:ascii="Times New Roman" w:eastAsia="Arial" w:hAnsi="Times New Roman" w:cs="Times New Roman"/>
          <w:iCs/>
        </w:rPr>
        <w:t>1320</w:t>
      </w:r>
      <w:r w:rsidRPr="009B1EC6">
        <w:rPr>
          <w:rFonts w:ascii="Times New Roman" w:eastAsia="Arial" w:hAnsi="Times New Roman" w:cs="Times New Roman"/>
          <w:iCs/>
        </w:rPr>
        <w:t>) oraz wybranej oferty będącej integralną częścią umowy, została zawarta umowa następującej treści:</w:t>
      </w:r>
    </w:p>
    <w:p w14:paraId="464C62E7" w14:textId="77777777" w:rsidR="005805AA" w:rsidRDefault="005805AA" w:rsidP="002334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BFE0224" w14:textId="3401DB72" w:rsidR="00550D09" w:rsidRPr="009B1EC6" w:rsidRDefault="00550D09" w:rsidP="002334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B1EC6">
        <w:rPr>
          <w:rFonts w:ascii="Times New Roman" w:hAnsi="Times New Roman" w:cs="Times New Roman"/>
          <w:b/>
          <w:bCs/>
          <w:iCs/>
        </w:rPr>
        <w:t>§ 1</w:t>
      </w:r>
    </w:p>
    <w:p w14:paraId="1AA4F998" w14:textId="77777777" w:rsidR="00550D09" w:rsidRPr="00DA5CFD" w:rsidRDefault="00550D09" w:rsidP="00233434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9B1EC6">
        <w:rPr>
          <w:rFonts w:ascii="Times New Roman" w:hAnsi="Times New Roman" w:cs="Times New Roman"/>
          <w:b/>
          <w:bCs/>
          <w:iCs/>
        </w:rPr>
        <w:t>[Przedmiot umowy]</w:t>
      </w:r>
    </w:p>
    <w:p w14:paraId="48ABA97D" w14:textId="741D0B65" w:rsidR="00DE64F2" w:rsidRPr="001F576E" w:rsidRDefault="00DE64F2">
      <w:pPr>
        <w:pStyle w:val="Akapitzlist"/>
        <w:numPr>
          <w:ilvl w:val="0"/>
          <w:numId w:val="17"/>
        </w:numPr>
        <w:suppressAutoHyphens w:val="0"/>
        <w:spacing w:line="240" w:lineRule="auto"/>
        <w:ind w:left="357" w:hanging="357"/>
        <w:contextualSpacing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9A0B76">
        <w:rPr>
          <w:rFonts w:ascii="Times New Roman" w:hAnsi="Times New Roman"/>
          <w:sz w:val="22"/>
          <w:szCs w:val="22"/>
        </w:rPr>
        <w:t xml:space="preserve">Przedmiotem zamówienia jest zakup i sukcesywna dostawa oleju opałowego w łącznej ilości </w:t>
      </w:r>
      <w:r w:rsidR="007B40D9">
        <w:rPr>
          <w:rFonts w:ascii="Times New Roman" w:hAnsi="Times New Roman"/>
          <w:sz w:val="22"/>
          <w:szCs w:val="22"/>
        </w:rPr>
        <w:t>53</w:t>
      </w:r>
      <w:r w:rsidRPr="009A0B76">
        <w:rPr>
          <w:rFonts w:ascii="Times New Roman" w:hAnsi="Times New Roman"/>
          <w:sz w:val="22"/>
          <w:szCs w:val="22"/>
        </w:rPr>
        <w:t xml:space="preserve"> 000 litrów </w:t>
      </w:r>
      <w:r w:rsidRPr="001F576E">
        <w:rPr>
          <w:rFonts w:ascii="Times New Roman" w:hAnsi="Times New Roman"/>
          <w:sz w:val="22"/>
          <w:szCs w:val="22"/>
        </w:rPr>
        <w:t>do jednostek budżetowych Gminy Rzeczyca w 202</w:t>
      </w:r>
      <w:r w:rsidR="001F576E" w:rsidRPr="001F576E">
        <w:rPr>
          <w:rFonts w:ascii="Times New Roman" w:hAnsi="Times New Roman"/>
          <w:sz w:val="22"/>
          <w:szCs w:val="22"/>
        </w:rPr>
        <w:t>5</w:t>
      </w:r>
      <w:r w:rsidRPr="001F576E">
        <w:rPr>
          <w:rFonts w:ascii="Times New Roman" w:hAnsi="Times New Roman"/>
          <w:sz w:val="22"/>
          <w:szCs w:val="22"/>
        </w:rPr>
        <w:t xml:space="preserve"> roku, według poniższego zestawienia:</w:t>
      </w:r>
    </w:p>
    <w:p w14:paraId="1546C074" w14:textId="77777777" w:rsidR="00334BF9" w:rsidRPr="001F576E" w:rsidRDefault="00334BF9" w:rsidP="00334BF9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F576E">
        <w:rPr>
          <w:rFonts w:ascii="Times New Roman" w:hAnsi="Times New Roman"/>
          <w:sz w:val="22"/>
          <w:szCs w:val="22"/>
        </w:rPr>
        <w:t>Środowiskowa Hala Sportowa w Rzeczycy - ul Kitowicza 4</w:t>
      </w:r>
      <w:r w:rsidRPr="001F576E">
        <w:rPr>
          <w:rFonts w:ascii="Times New Roman" w:hAnsi="Times New Roman"/>
          <w:sz w:val="22"/>
          <w:szCs w:val="22"/>
        </w:rPr>
        <w:tab/>
      </w:r>
      <w:r w:rsidRPr="001F576E">
        <w:rPr>
          <w:rFonts w:ascii="Times New Roman" w:hAnsi="Times New Roman"/>
          <w:sz w:val="22"/>
          <w:szCs w:val="22"/>
        </w:rPr>
        <w:tab/>
        <w:t>25 000 l;</w:t>
      </w:r>
    </w:p>
    <w:p w14:paraId="0F859F26" w14:textId="77777777" w:rsidR="00334BF9" w:rsidRPr="001F576E" w:rsidRDefault="00334BF9" w:rsidP="00334BF9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F576E">
        <w:rPr>
          <w:rFonts w:ascii="Times New Roman" w:hAnsi="Times New Roman"/>
          <w:sz w:val="22"/>
          <w:szCs w:val="22"/>
        </w:rPr>
        <w:t>Urząd Gminy w Rzeczycy – ul. Tomaszowska 2</w:t>
      </w:r>
      <w:r w:rsidRPr="001F576E">
        <w:rPr>
          <w:rFonts w:ascii="Times New Roman" w:hAnsi="Times New Roman"/>
          <w:sz w:val="22"/>
          <w:szCs w:val="22"/>
        </w:rPr>
        <w:tab/>
      </w:r>
      <w:r w:rsidRPr="001F576E">
        <w:rPr>
          <w:rFonts w:ascii="Times New Roman" w:hAnsi="Times New Roman"/>
          <w:sz w:val="22"/>
          <w:szCs w:val="22"/>
        </w:rPr>
        <w:tab/>
      </w:r>
      <w:r w:rsidRPr="001F576E">
        <w:rPr>
          <w:rFonts w:ascii="Times New Roman" w:hAnsi="Times New Roman"/>
          <w:sz w:val="22"/>
          <w:szCs w:val="22"/>
        </w:rPr>
        <w:tab/>
        <w:t>7 000 l;</w:t>
      </w:r>
    </w:p>
    <w:p w14:paraId="14372A4E" w14:textId="77777777" w:rsidR="00334BF9" w:rsidRDefault="00334BF9" w:rsidP="00334BF9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F576E">
        <w:rPr>
          <w:rFonts w:ascii="Times New Roman" w:hAnsi="Times New Roman"/>
          <w:sz w:val="22"/>
          <w:szCs w:val="22"/>
        </w:rPr>
        <w:t>Przychodnia Lekarska w Rzeczycy- ul. Kitowicza 12</w:t>
      </w:r>
      <w:r w:rsidRPr="001F576E">
        <w:rPr>
          <w:rFonts w:ascii="Times New Roman" w:hAnsi="Times New Roman"/>
          <w:sz w:val="22"/>
          <w:szCs w:val="22"/>
        </w:rPr>
        <w:tab/>
      </w:r>
      <w:r w:rsidRPr="001F576E">
        <w:rPr>
          <w:rFonts w:ascii="Times New Roman" w:hAnsi="Times New Roman"/>
          <w:sz w:val="22"/>
          <w:szCs w:val="22"/>
        </w:rPr>
        <w:tab/>
      </w:r>
      <w:r w:rsidRPr="001F576E">
        <w:rPr>
          <w:rFonts w:ascii="Times New Roman" w:hAnsi="Times New Roman"/>
          <w:sz w:val="22"/>
          <w:szCs w:val="22"/>
        </w:rPr>
        <w:tab/>
        <w:t>8 000 l;</w:t>
      </w:r>
    </w:p>
    <w:p w14:paraId="502FFC83" w14:textId="4D2B61F2" w:rsidR="007B40D9" w:rsidRPr="007B40D9" w:rsidRDefault="007B40D9" w:rsidP="007B40D9">
      <w:pPr>
        <w:pStyle w:val="Akapitzlist"/>
        <w:numPr>
          <w:ilvl w:val="1"/>
          <w:numId w:val="29"/>
        </w:numPr>
        <w:ind w:left="851"/>
        <w:rPr>
          <w:rFonts w:ascii="Times New Roman" w:hAnsi="Times New Roman"/>
          <w:sz w:val="22"/>
          <w:szCs w:val="22"/>
        </w:rPr>
      </w:pPr>
      <w:r w:rsidRPr="007B40D9">
        <w:rPr>
          <w:rFonts w:ascii="Times New Roman" w:hAnsi="Times New Roman"/>
          <w:sz w:val="22"/>
          <w:szCs w:val="22"/>
        </w:rPr>
        <w:t>Szkoła Podstawowa w Rzeczycy Filia w Sadykierzu – Sadykierz 51     5 000 l;</w:t>
      </w:r>
    </w:p>
    <w:p w14:paraId="3F1DBA7B" w14:textId="31D5FD22" w:rsidR="00334BF9" w:rsidRPr="001F576E" w:rsidRDefault="00334BF9" w:rsidP="00334BF9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sz w:val="22"/>
          <w:szCs w:val="22"/>
        </w:rPr>
        <w:t>Gminny Ośrodek Kultury w Rzeczycy -  ul. Mościckiego 9</w:t>
      </w:r>
      <w:r w:rsidRPr="001F576E">
        <w:rPr>
          <w:rFonts w:ascii="Times New Roman" w:hAnsi="Times New Roman"/>
          <w:sz w:val="22"/>
          <w:szCs w:val="22"/>
        </w:rPr>
        <w:tab/>
      </w:r>
      <w:r w:rsidRPr="001F576E">
        <w:rPr>
          <w:rFonts w:ascii="Times New Roman" w:hAnsi="Times New Roman"/>
          <w:sz w:val="22"/>
          <w:szCs w:val="22"/>
        </w:rPr>
        <w:tab/>
      </w:r>
      <w:r w:rsidR="00161364" w:rsidRPr="001F576E">
        <w:rPr>
          <w:rFonts w:ascii="Times New Roman" w:hAnsi="Times New Roman"/>
          <w:sz w:val="22"/>
          <w:szCs w:val="22"/>
        </w:rPr>
        <w:t>8</w:t>
      </w:r>
      <w:r w:rsidRPr="001F576E">
        <w:rPr>
          <w:rFonts w:ascii="Times New Roman" w:hAnsi="Times New Roman"/>
          <w:sz w:val="22"/>
          <w:szCs w:val="22"/>
        </w:rPr>
        <w:t xml:space="preserve"> 000 l- jednostka podległa</w:t>
      </w:r>
    </w:p>
    <w:p w14:paraId="6AB9B0F3" w14:textId="77777777" w:rsidR="00334BF9" w:rsidRPr="001F576E" w:rsidRDefault="00F17901" w:rsidP="00800E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color w:val="000000"/>
          <w:sz w:val="22"/>
          <w:szCs w:val="22"/>
        </w:rPr>
        <w:t>Podana powyżej ilość jest ilością szacunkową. Może ulec zwiększeniu lub zmniejszeniu  w przypadku zaistnienia okoliczności, na które Zamawiający nie ma wpływu</w:t>
      </w:r>
      <w:r w:rsidR="009B1EC6" w:rsidRPr="001F576E">
        <w:rPr>
          <w:rFonts w:ascii="Times New Roman" w:hAnsi="Times New Roman"/>
          <w:iCs/>
          <w:color w:val="000000"/>
          <w:sz w:val="22"/>
          <w:szCs w:val="22"/>
        </w:rPr>
        <w:t>.</w:t>
      </w:r>
    </w:p>
    <w:p w14:paraId="7D6E6CCD" w14:textId="0E3D8F93" w:rsidR="00EB2D11" w:rsidRPr="001F576E" w:rsidRDefault="00EB2D11" w:rsidP="00800E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Parametry oleju opałowego:</w:t>
      </w:r>
    </w:p>
    <w:p w14:paraId="6F83C087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gęstość w temperaturze 15°C, nie wyższa niż 860 kg/m3;</w:t>
      </w:r>
    </w:p>
    <w:p w14:paraId="2C7DF15B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temperatura zapłonu, nie niższa niż 55°C;</w:t>
      </w:r>
    </w:p>
    <w:p w14:paraId="76A102B4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lepkość kinetyczna w temp. 20°C nie większa niż 6,00 mm²/s;</w:t>
      </w:r>
    </w:p>
    <w:p w14:paraId="19F19AA5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skład frakcyjny, do temp. 250°C destyluje nie mniej niż 65%V/V;</w:t>
      </w:r>
    </w:p>
    <w:p w14:paraId="64C66B1B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skład frakcyjny, do temp. 350°C destyluje nie mniej niż 85%V/V;</w:t>
      </w:r>
    </w:p>
    <w:p w14:paraId="2B07C95F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zawartość estrów metylowych kwasów tłuszczowych (FAME) nie większa niż 0,5% V/V;</w:t>
      </w:r>
    </w:p>
    <w:p w14:paraId="64C4FDD4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zawartość siarki nie więcej niż 0,10% m/m;</w:t>
      </w:r>
    </w:p>
    <w:p w14:paraId="744A9052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pozostałość po koksowaniu (z 10% pozostałości destylacyjnej), nie większa niż 0,3% m/m;</w:t>
      </w:r>
    </w:p>
    <w:p w14:paraId="6B8F7F9D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pozostałość po spopieleniu nie większa niż 0,01% m/m;</w:t>
      </w:r>
    </w:p>
    <w:p w14:paraId="7B1FA48A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zawartość wody nie większa niż 200mg/kg;</w:t>
      </w:r>
    </w:p>
    <w:p w14:paraId="07F841BD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zawartość stałych ciał obcych nie większa niż 24 mg/kg;</w:t>
      </w:r>
    </w:p>
    <w:p w14:paraId="59FEB006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wartość opałowa nie niższa niż 42,6 MJ/kg;</w:t>
      </w:r>
    </w:p>
    <w:p w14:paraId="1AB3B125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temperatura płynięcia nie wyższa niż -20°C;</w:t>
      </w:r>
    </w:p>
    <w:p w14:paraId="7A9F9F8C" w14:textId="77777777" w:rsidR="009A0B76" w:rsidRPr="001F576E" w:rsidRDefault="009A0B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stabilność oksydacyjna nie wyższa niż 25 g/m3;</w:t>
      </w:r>
    </w:p>
    <w:p w14:paraId="58B8A629" w14:textId="77777777" w:rsidR="009A0B76" w:rsidRPr="001F576E" w:rsidRDefault="009A0B76" w:rsidP="00334BF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>barwa oleju czerwona.</w:t>
      </w:r>
    </w:p>
    <w:p w14:paraId="2E53F0AC" w14:textId="10927EBB" w:rsidR="00800ECD" w:rsidRPr="001F576E" w:rsidRDefault="00800ECD" w:rsidP="00800E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 xml:space="preserve">Z uwagi na możliwość zmiany bieżących potrzeb w trakcie realizacji umowy Zamawiający ma prawo do zmniejszenia zakresu realizacji przedmiotu zamówienia powodującej zmianę wartości zawartej umowy. Minimalna ilość dostarczanego oleju wynosi: </w:t>
      </w:r>
      <w:r w:rsidR="001F576E" w:rsidRPr="001F576E">
        <w:rPr>
          <w:rFonts w:ascii="Times New Roman" w:hAnsi="Times New Roman"/>
          <w:iCs/>
          <w:sz w:val="22"/>
          <w:szCs w:val="22"/>
        </w:rPr>
        <w:t>35</w:t>
      </w:r>
      <w:r w:rsidRPr="001F576E">
        <w:rPr>
          <w:rFonts w:ascii="Times New Roman" w:hAnsi="Times New Roman"/>
          <w:iCs/>
          <w:sz w:val="22"/>
          <w:szCs w:val="22"/>
        </w:rPr>
        <w:t xml:space="preserve"> 000 litrów.</w:t>
      </w:r>
    </w:p>
    <w:p w14:paraId="0F8B2682" w14:textId="5E3EE7EA" w:rsidR="004F1511" w:rsidRPr="001F576E" w:rsidRDefault="004F1511" w:rsidP="00800E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iCs/>
          <w:sz w:val="22"/>
          <w:szCs w:val="22"/>
        </w:rPr>
      </w:pPr>
      <w:r w:rsidRPr="001F576E">
        <w:rPr>
          <w:rFonts w:ascii="Times New Roman" w:hAnsi="Times New Roman"/>
          <w:iCs/>
          <w:sz w:val="22"/>
          <w:szCs w:val="22"/>
        </w:rPr>
        <w:t xml:space="preserve">Wykonawcy nie przysługuje żadne roszczenie w stosunku do Zamawiającego w przypadku wystąpienia okoliczności określonej w pkt </w:t>
      </w:r>
      <w:r w:rsidR="00F91E05" w:rsidRPr="001F576E">
        <w:rPr>
          <w:rFonts w:ascii="Times New Roman" w:hAnsi="Times New Roman"/>
          <w:iCs/>
          <w:sz w:val="22"/>
          <w:szCs w:val="22"/>
        </w:rPr>
        <w:t>4</w:t>
      </w:r>
      <w:r w:rsidRPr="001F576E">
        <w:rPr>
          <w:rFonts w:ascii="Times New Roman" w:hAnsi="Times New Roman"/>
          <w:iCs/>
          <w:sz w:val="22"/>
          <w:szCs w:val="22"/>
        </w:rPr>
        <w:t xml:space="preserve"> w tym: zmiana zaoferowanych przez Wykonawcę w złożonej ofercie ceny jednostkowej, żądanie realizacji umowy do wysokości 100 % ceny umownej.</w:t>
      </w:r>
    </w:p>
    <w:p w14:paraId="68510C23" w14:textId="77777777" w:rsidR="004F1511" w:rsidRPr="004F1511" w:rsidRDefault="004F1511" w:rsidP="00800E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357"/>
        <w:jc w:val="both"/>
        <w:rPr>
          <w:rFonts w:ascii="Times New Roman" w:hAnsi="Times New Roman"/>
          <w:iCs/>
          <w:sz w:val="22"/>
          <w:szCs w:val="22"/>
        </w:rPr>
      </w:pPr>
      <w:r w:rsidRPr="004F1511">
        <w:rPr>
          <w:rFonts w:ascii="Times New Roman" w:hAnsi="Times New Roman"/>
          <w:iCs/>
          <w:sz w:val="22"/>
          <w:szCs w:val="22"/>
        </w:rPr>
        <w:lastRenderedPageBreak/>
        <w:t>Miernikiem dostarczonego oleju opałowego będą wskazania zalegalizowanego licznika paliwa zainstalowanego na autocysternie dowożącej olej w obecności upoważnionego przez Zamawiającego pracownika.</w:t>
      </w:r>
    </w:p>
    <w:p w14:paraId="084B7C6D" w14:textId="4AFB9A10" w:rsidR="004F1511" w:rsidRPr="004F1511" w:rsidRDefault="004F1511" w:rsidP="00800E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357"/>
        <w:jc w:val="both"/>
        <w:rPr>
          <w:rFonts w:ascii="Times New Roman" w:hAnsi="Times New Roman"/>
          <w:iCs/>
          <w:sz w:val="22"/>
          <w:szCs w:val="22"/>
        </w:rPr>
      </w:pPr>
      <w:r w:rsidRPr="004F1511">
        <w:rPr>
          <w:rFonts w:ascii="Times New Roman" w:hAnsi="Times New Roman"/>
          <w:iCs/>
          <w:sz w:val="22"/>
          <w:szCs w:val="22"/>
        </w:rPr>
        <w:t>Zamawiający oświadcza, że olej opałowy nabywany jest do celów grzewczych na własne potrzeby i</w:t>
      </w:r>
      <w:r>
        <w:rPr>
          <w:rFonts w:ascii="Times New Roman" w:hAnsi="Times New Roman"/>
          <w:iCs/>
          <w:sz w:val="22"/>
          <w:szCs w:val="22"/>
        </w:rPr>
        <w:t> </w:t>
      </w:r>
      <w:r w:rsidRPr="004F1511">
        <w:rPr>
          <w:rFonts w:ascii="Times New Roman" w:hAnsi="Times New Roman"/>
          <w:iCs/>
          <w:sz w:val="22"/>
          <w:szCs w:val="22"/>
        </w:rPr>
        <w:t>nie będzie podlegać dalszej odsprzedaży.</w:t>
      </w:r>
    </w:p>
    <w:p w14:paraId="52F10FAD" w14:textId="77777777" w:rsidR="004F1511" w:rsidRPr="004F1511" w:rsidRDefault="004F1511" w:rsidP="00800E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357"/>
        <w:jc w:val="both"/>
        <w:rPr>
          <w:rFonts w:ascii="Times New Roman" w:hAnsi="Times New Roman"/>
          <w:iCs/>
          <w:sz w:val="22"/>
          <w:szCs w:val="22"/>
        </w:rPr>
      </w:pPr>
      <w:r w:rsidRPr="004F1511">
        <w:rPr>
          <w:rFonts w:ascii="Times New Roman" w:hAnsi="Times New Roman"/>
          <w:iCs/>
          <w:sz w:val="22"/>
          <w:szCs w:val="22"/>
        </w:rPr>
        <w:t>Wykonawca oświadcza, że dostawy realizowane będą przez osoby posiadające uprawnienia, wymagane przepisami prawa.</w:t>
      </w:r>
    </w:p>
    <w:p w14:paraId="04F354E4" w14:textId="60085214" w:rsidR="004F1511" w:rsidRPr="004F1511" w:rsidRDefault="004F1511" w:rsidP="00800E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357"/>
        <w:jc w:val="both"/>
        <w:rPr>
          <w:rFonts w:ascii="Times New Roman" w:hAnsi="Times New Roman"/>
          <w:iCs/>
          <w:sz w:val="22"/>
          <w:szCs w:val="22"/>
        </w:rPr>
      </w:pPr>
      <w:r w:rsidRPr="004F1511">
        <w:rPr>
          <w:rFonts w:ascii="Times New Roman" w:hAnsi="Times New Roman"/>
          <w:iCs/>
          <w:sz w:val="22"/>
          <w:szCs w:val="22"/>
        </w:rPr>
        <w:t>Wykonawca oświadcza, że posiada wymagane przepisami prawa uprawnienia do obrotu paliwami ciekłymi</w:t>
      </w:r>
      <w:r w:rsidR="003D20CB">
        <w:rPr>
          <w:rFonts w:ascii="Times New Roman" w:hAnsi="Times New Roman"/>
          <w:iCs/>
          <w:sz w:val="22"/>
          <w:szCs w:val="22"/>
        </w:rPr>
        <w:t>, a w szczególności ważną koncesję nr ………………………… wydaną przez Prezesa Urzędu Regulacji Energetyki na obrót paliwami ciekłymi.</w:t>
      </w:r>
    </w:p>
    <w:p w14:paraId="060C57AB" w14:textId="77777777" w:rsidR="004F1511" w:rsidRPr="004F1511" w:rsidRDefault="004F1511" w:rsidP="00800E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357"/>
        <w:jc w:val="both"/>
        <w:rPr>
          <w:rFonts w:ascii="Times New Roman" w:hAnsi="Times New Roman"/>
          <w:iCs/>
          <w:sz w:val="22"/>
          <w:szCs w:val="22"/>
        </w:rPr>
      </w:pPr>
      <w:r w:rsidRPr="004F1511">
        <w:rPr>
          <w:rFonts w:ascii="Times New Roman" w:hAnsi="Times New Roman"/>
          <w:iCs/>
          <w:sz w:val="22"/>
          <w:szCs w:val="22"/>
        </w:rPr>
        <w:t>Zamawiający nie ponosi odpowiedzialności za szkody wyrządzone osobom trzecim przez Wykonawcę podczas wykonywania przedmiotu zamówienia.</w:t>
      </w:r>
    </w:p>
    <w:p w14:paraId="228BEE60" w14:textId="315224FD" w:rsidR="004F1511" w:rsidRPr="004F1511" w:rsidRDefault="004F1511" w:rsidP="00800E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357"/>
        <w:jc w:val="both"/>
        <w:rPr>
          <w:rFonts w:ascii="Times New Roman" w:hAnsi="Times New Roman"/>
          <w:iCs/>
          <w:sz w:val="22"/>
          <w:szCs w:val="22"/>
        </w:rPr>
      </w:pPr>
      <w:r w:rsidRPr="004F1511">
        <w:rPr>
          <w:rFonts w:ascii="Times New Roman" w:hAnsi="Times New Roman"/>
          <w:iCs/>
          <w:sz w:val="22"/>
          <w:szCs w:val="22"/>
        </w:rPr>
        <w:t>Wykonawca zrealizuje przedmiot niniejszej umowy zgodnie ze złożoną ofertą, warunkami określonymi w Specyfikacji Warunków Zamówienia, ogłoszeniem oraz obowiązującymi przepisami prawa i zasadami wiedzy technicznej.</w:t>
      </w:r>
    </w:p>
    <w:p w14:paraId="271958EE" w14:textId="16D6B999" w:rsidR="00550D09" w:rsidRPr="009B1EC6" w:rsidRDefault="00550D09" w:rsidP="00233434">
      <w:pPr>
        <w:pStyle w:val="Akapitzlist1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</w:rPr>
      </w:pPr>
      <w:r w:rsidRPr="009B1EC6">
        <w:rPr>
          <w:rFonts w:ascii="Times New Roman" w:hAnsi="Times New Roman" w:cs="Times New Roman"/>
          <w:b/>
          <w:bCs/>
          <w:iCs/>
        </w:rPr>
        <w:t xml:space="preserve">§ 2 </w:t>
      </w:r>
    </w:p>
    <w:p w14:paraId="12757A5B" w14:textId="176A4AED" w:rsidR="00550D09" w:rsidRPr="000B5384" w:rsidRDefault="00550D09" w:rsidP="00233434">
      <w:pPr>
        <w:pStyle w:val="Akapitzlist1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iCs/>
        </w:rPr>
      </w:pPr>
      <w:r w:rsidRPr="000B5384">
        <w:rPr>
          <w:rFonts w:ascii="Times New Roman" w:hAnsi="Times New Roman" w:cs="Times New Roman"/>
          <w:b/>
          <w:bCs/>
          <w:iCs/>
        </w:rPr>
        <w:t>[Termin</w:t>
      </w:r>
      <w:r w:rsidR="00795F4C" w:rsidRPr="000B5384">
        <w:rPr>
          <w:rFonts w:ascii="Times New Roman" w:hAnsi="Times New Roman" w:cs="Times New Roman"/>
          <w:b/>
          <w:bCs/>
          <w:iCs/>
        </w:rPr>
        <w:t xml:space="preserve"> i</w:t>
      </w:r>
      <w:r w:rsidRPr="000B5384">
        <w:rPr>
          <w:rFonts w:ascii="Times New Roman" w:hAnsi="Times New Roman" w:cs="Times New Roman"/>
          <w:b/>
          <w:bCs/>
          <w:iCs/>
        </w:rPr>
        <w:t xml:space="preserve"> </w:t>
      </w:r>
      <w:r w:rsidR="00C00B01" w:rsidRPr="000B5384">
        <w:rPr>
          <w:rFonts w:ascii="Times New Roman" w:hAnsi="Times New Roman" w:cs="Times New Roman"/>
          <w:b/>
          <w:bCs/>
          <w:iCs/>
        </w:rPr>
        <w:t>warunki</w:t>
      </w:r>
      <w:r w:rsidRPr="000B5384">
        <w:rPr>
          <w:rFonts w:ascii="Times New Roman" w:hAnsi="Times New Roman" w:cs="Times New Roman"/>
          <w:b/>
          <w:bCs/>
          <w:iCs/>
        </w:rPr>
        <w:t xml:space="preserve"> </w:t>
      </w:r>
      <w:r w:rsidR="009B1EC6" w:rsidRPr="000B5384">
        <w:rPr>
          <w:rFonts w:ascii="Times New Roman" w:hAnsi="Times New Roman" w:cs="Times New Roman"/>
          <w:b/>
          <w:bCs/>
          <w:iCs/>
        </w:rPr>
        <w:t>realizacji</w:t>
      </w:r>
      <w:r w:rsidRPr="000B5384">
        <w:rPr>
          <w:rFonts w:ascii="Times New Roman" w:hAnsi="Times New Roman" w:cs="Times New Roman"/>
          <w:b/>
          <w:bCs/>
          <w:iCs/>
        </w:rPr>
        <w:t xml:space="preserve"> przedmiotu umowy]</w:t>
      </w:r>
    </w:p>
    <w:p w14:paraId="3FE3AB02" w14:textId="18ED60A1" w:rsidR="00550D09" w:rsidRPr="000B5384" w:rsidRDefault="00550D09">
      <w:pPr>
        <w:pStyle w:val="Akapitzlist1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</w:rPr>
      </w:pPr>
      <w:r w:rsidRPr="000B5384">
        <w:rPr>
          <w:rFonts w:ascii="Times New Roman" w:hAnsi="Times New Roman" w:cs="Times New Roman"/>
          <w:iCs/>
        </w:rPr>
        <w:t xml:space="preserve">Niniejsza umowa realizowana będzie w okresie od dnia </w:t>
      </w:r>
      <w:r w:rsidRPr="000B5384">
        <w:rPr>
          <w:rFonts w:ascii="Times New Roman" w:hAnsi="Times New Roman" w:cs="Times New Roman"/>
          <w:b/>
          <w:bCs/>
          <w:iCs/>
        </w:rPr>
        <w:t>01 stycznia 202</w:t>
      </w:r>
      <w:r w:rsidR="001F576E">
        <w:rPr>
          <w:rFonts w:ascii="Times New Roman" w:hAnsi="Times New Roman" w:cs="Times New Roman"/>
          <w:b/>
          <w:bCs/>
          <w:iCs/>
        </w:rPr>
        <w:t>5</w:t>
      </w:r>
      <w:r w:rsidRPr="000B5384">
        <w:rPr>
          <w:rFonts w:ascii="Times New Roman" w:hAnsi="Times New Roman" w:cs="Times New Roman"/>
          <w:b/>
          <w:bCs/>
          <w:iCs/>
        </w:rPr>
        <w:t xml:space="preserve"> r.</w:t>
      </w:r>
      <w:r w:rsidRPr="000B5384">
        <w:rPr>
          <w:rFonts w:ascii="Times New Roman" w:hAnsi="Times New Roman" w:cs="Times New Roman"/>
          <w:iCs/>
        </w:rPr>
        <w:t xml:space="preserve"> do dnia </w:t>
      </w:r>
      <w:r w:rsidRPr="000B5384">
        <w:rPr>
          <w:rFonts w:ascii="Times New Roman" w:hAnsi="Times New Roman" w:cs="Times New Roman"/>
          <w:b/>
          <w:bCs/>
          <w:iCs/>
        </w:rPr>
        <w:t>31 grudnia 202</w:t>
      </w:r>
      <w:r w:rsidR="001F576E">
        <w:rPr>
          <w:rFonts w:ascii="Times New Roman" w:hAnsi="Times New Roman" w:cs="Times New Roman"/>
          <w:b/>
          <w:bCs/>
          <w:iCs/>
        </w:rPr>
        <w:t>5</w:t>
      </w:r>
      <w:r w:rsidR="009B1EC6" w:rsidRPr="000B5384">
        <w:rPr>
          <w:rFonts w:ascii="Times New Roman" w:hAnsi="Times New Roman" w:cs="Times New Roman"/>
          <w:b/>
          <w:bCs/>
          <w:iCs/>
        </w:rPr>
        <w:t> </w:t>
      </w:r>
      <w:r w:rsidRPr="000B5384">
        <w:rPr>
          <w:rFonts w:ascii="Times New Roman" w:hAnsi="Times New Roman" w:cs="Times New Roman"/>
          <w:b/>
          <w:bCs/>
          <w:iCs/>
        </w:rPr>
        <w:t>r.</w:t>
      </w:r>
    </w:p>
    <w:p w14:paraId="43E46DE4" w14:textId="77777777" w:rsidR="00C00B01" w:rsidRPr="00C00B01" w:rsidRDefault="00C00B01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C00B01">
        <w:rPr>
          <w:rFonts w:ascii="Times New Roman" w:hAnsi="Times New Roman"/>
          <w:iCs/>
          <w:sz w:val="22"/>
          <w:szCs w:val="22"/>
        </w:rPr>
        <w:t>Wykonawca przez cały okres realizacji umowy zagwarantuje ciągłość dostaw oraz wysoką jakość dostarczanego oleju opałowego. Przedmiot zamówienia musi spełniać wymagania jakościowe określone w Rozporządzeniu Ministra Energii z dnia 1 grudnia 2016 r. w sprawie wymagań jakościowych dotyczących zawartości siarki dla olejów oraz rodzajów instalacji i warunków (Dz. U. z 2016 r. poz. 2008).</w:t>
      </w:r>
    </w:p>
    <w:p w14:paraId="2863D4CD" w14:textId="7BDC0507" w:rsidR="00D4284A" w:rsidRDefault="00C00B01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C00B01">
        <w:rPr>
          <w:rFonts w:ascii="Times New Roman" w:hAnsi="Times New Roman"/>
          <w:iCs/>
          <w:sz w:val="22"/>
          <w:szCs w:val="22"/>
        </w:rPr>
        <w:t>Dostarczony olej powinien posiadać parametry określone w obowiązującej normie jakościowej PN-C-96024:2020-12 dla gatunku L1 oraz aktualne atesty (świadectwo jakości lub inny równoważny świadectwu jakości dokument).</w:t>
      </w:r>
    </w:p>
    <w:p w14:paraId="642AC5AE" w14:textId="51771AC9" w:rsidR="00D4284A" w:rsidRPr="00DA5CFD" w:rsidRDefault="00795F4C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 w:rsidRPr="00D4284A">
        <w:rPr>
          <w:rFonts w:ascii="Times New Roman" w:hAnsi="Times New Roman"/>
          <w:iCs/>
          <w:sz w:val="22"/>
          <w:szCs w:val="22"/>
        </w:rPr>
        <w:t>Dostawy będą realizowane sukcesywnie, zgodnie z bieżącymi potrzebami Zamawiającego i</w:t>
      </w:r>
      <w:r w:rsidR="00D4284A" w:rsidRPr="00D4284A">
        <w:rPr>
          <w:rFonts w:ascii="Times New Roman" w:hAnsi="Times New Roman"/>
          <w:iCs/>
          <w:sz w:val="22"/>
          <w:szCs w:val="22"/>
        </w:rPr>
        <w:t xml:space="preserve"> zamówieniem </w:t>
      </w:r>
      <w:r w:rsidRPr="00D4284A">
        <w:rPr>
          <w:rFonts w:ascii="Times New Roman" w:hAnsi="Times New Roman"/>
          <w:iCs/>
          <w:sz w:val="22"/>
          <w:szCs w:val="22"/>
        </w:rPr>
        <w:t>złożonym przez Zamawiającego. Zamówienie będzie składane telefonicznie</w:t>
      </w:r>
      <w:r w:rsidR="00D4284A" w:rsidRPr="00D4284A">
        <w:rPr>
          <w:rFonts w:ascii="Times New Roman" w:hAnsi="Times New Roman"/>
          <w:iCs/>
          <w:sz w:val="22"/>
          <w:szCs w:val="22"/>
        </w:rPr>
        <w:t xml:space="preserve"> pod numerem</w:t>
      </w:r>
      <w:r w:rsidRPr="00D4284A">
        <w:rPr>
          <w:rFonts w:ascii="Times New Roman" w:hAnsi="Times New Roman"/>
          <w:iCs/>
          <w:sz w:val="22"/>
          <w:szCs w:val="22"/>
        </w:rPr>
        <w:t xml:space="preserve"> </w:t>
      </w:r>
      <w:r w:rsidR="00D4284A" w:rsidRPr="00D4284A">
        <w:rPr>
          <w:rFonts w:ascii="Times New Roman" w:hAnsi="Times New Roman"/>
          <w:iCs/>
          <w:sz w:val="22"/>
          <w:szCs w:val="22"/>
        </w:rPr>
        <w:t xml:space="preserve">…………………….. </w:t>
      </w:r>
      <w:r w:rsidRPr="00D4284A">
        <w:rPr>
          <w:rFonts w:ascii="Times New Roman" w:hAnsi="Times New Roman"/>
          <w:iCs/>
          <w:sz w:val="22"/>
          <w:szCs w:val="22"/>
        </w:rPr>
        <w:t xml:space="preserve">lub </w:t>
      </w:r>
      <w:r w:rsidR="00D4284A" w:rsidRPr="00D4284A">
        <w:rPr>
          <w:rFonts w:ascii="Times New Roman" w:hAnsi="Times New Roman"/>
          <w:sz w:val="22"/>
          <w:szCs w:val="22"/>
        </w:rPr>
        <w:t xml:space="preserve">drogą elektroniczną na adres </w:t>
      </w:r>
      <w:r w:rsidRPr="00D4284A">
        <w:rPr>
          <w:rFonts w:ascii="Times New Roman" w:hAnsi="Times New Roman"/>
          <w:iCs/>
          <w:sz w:val="22"/>
          <w:szCs w:val="22"/>
        </w:rPr>
        <w:t>e-mail</w:t>
      </w:r>
      <w:r w:rsidR="00D4284A" w:rsidRPr="00D4284A">
        <w:rPr>
          <w:rFonts w:ascii="Times New Roman" w:hAnsi="Times New Roman"/>
          <w:iCs/>
          <w:sz w:val="22"/>
          <w:szCs w:val="22"/>
        </w:rPr>
        <w:t xml:space="preserve"> …………………….. lub w</w:t>
      </w:r>
      <w:r w:rsidR="00D4284A">
        <w:rPr>
          <w:rFonts w:ascii="Times New Roman" w:hAnsi="Times New Roman"/>
          <w:iCs/>
          <w:sz w:val="22"/>
          <w:szCs w:val="22"/>
        </w:rPr>
        <w:t> </w:t>
      </w:r>
      <w:r w:rsidR="00D4284A" w:rsidRPr="00D4284A">
        <w:rPr>
          <w:rFonts w:ascii="Times New Roman" w:hAnsi="Times New Roman"/>
          <w:iCs/>
          <w:sz w:val="22"/>
          <w:szCs w:val="22"/>
        </w:rPr>
        <w:t>inny obustronnie uzgodniony sposób</w:t>
      </w:r>
      <w:r w:rsidRPr="00D4284A">
        <w:rPr>
          <w:rFonts w:ascii="Times New Roman" w:hAnsi="Times New Roman"/>
          <w:iCs/>
          <w:sz w:val="22"/>
          <w:szCs w:val="22"/>
        </w:rPr>
        <w:t xml:space="preserve"> i każdorazow</w:t>
      </w:r>
      <w:r w:rsidR="00AB7D8F">
        <w:rPr>
          <w:rFonts w:ascii="Times New Roman" w:hAnsi="Times New Roman"/>
          <w:sz w:val="22"/>
          <w:szCs w:val="22"/>
        </w:rPr>
        <w:t>o f</w:t>
      </w:r>
      <w:r w:rsidR="00D4284A" w:rsidRPr="00D4284A">
        <w:rPr>
          <w:rFonts w:ascii="Times New Roman" w:hAnsi="Times New Roman"/>
          <w:sz w:val="22"/>
          <w:szCs w:val="22"/>
        </w:rPr>
        <w:t xml:space="preserve">akt otrzymania zamówienia, Wykonawca niezwłocznie potwierdza za pośrednictwem wiadomości SMS na nr telefonu </w:t>
      </w:r>
      <w:r w:rsidR="00D4284A" w:rsidRPr="000B5384">
        <w:rPr>
          <w:rFonts w:ascii="Times New Roman" w:hAnsi="Times New Roman"/>
          <w:b/>
          <w:sz w:val="22"/>
          <w:szCs w:val="22"/>
        </w:rPr>
        <w:t>600</w:t>
      </w:r>
      <w:r w:rsidR="000B5384">
        <w:rPr>
          <w:rFonts w:ascii="Times New Roman" w:hAnsi="Times New Roman"/>
          <w:b/>
          <w:sz w:val="22"/>
          <w:szCs w:val="22"/>
        </w:rPr>
        <w:t> </w:t>
      </w:r>
      <w:r w:rsidR="00D4284A" w:rsidRPr="000B5384">
        <w:rPr>
          <w:rFonts w:ascii="Times New Roman" w:hAnsi="Times New Roman"/>
          <w:b/>
          <w:sz w:val="22"/>
          <w:szCs w:val="22"/>
        </w:rPr>
        <w:t>035</w:t>
      </w:r>
      <w:r w:rsidR="000B5384">
        <w:rPr>
          <w:rFonts w:ascii="Times New Roman" w:hAnsi="Times New Roman"/>
          <w:b/>
          <w:sz w:val="22"/>
          <w:szCs w:val="22"/>
        </w:rPr>
        <w:t xml:space="preserve"> </w:t>
      </w:r>
      <w:r w:rsidR="00D4284A" w:rsidRPr="000B5384">
        <w:rPr>
          <w:rFonts w:ascii="Times New Roman" w:hAnsi="Times New Roman"/>
          <w:b/>
          <w:sz w:val="22"/>
          <w:szCs w:val="22"/>
        </w:rPr>
        <w:t xml:space="preserve">925 </w:t>
      </w:r>
      <w:r w:rsidR="00D4284A" w:rsidRPr="000B5384">
        <w:rPr>
          <w:rFonts w:ascii="Times New Roman" w:hAnsi="Times New Roman"/>
          <w:sz w:val="22"/>
          <w:szCs w:val="22"/>
        </w:rPr>
        <w:t xml:space="preserve">lub drogą elektroniczną na adres e-mail: </w:t>
      </w:r>
      <w:hyperlink r:id="rId8" w:history="1">
        <w:r w:rsidR="00D4284A" w:rsidRPr="000B5384">
          <w:rPr>
            <w:rStyle w:val="Hipercze"/>
            <w:rFonts w:ascii="Times New Roman" w:hAnsi="Times New Roman"/>
            <w:b/>
            <w:color w:val="auto"/>
            <w:sz w:val="22"/>
            <w:szCs w:val="22"/>
          </w:rPr>
          <w:t>g.krosnia@rzeczyca.pl</w:t>
        </w:r>
      </w:hyperlink>
      <w:r w:rsidR="00067254">
        <w:rPr>
          <w:rFonts w:ascii="Times New Roman" w:hAnsi="Times New Roman"/>
          <w:b/>
          <w:sz w:val="22"/>
          <w:szCs w:val="22"/>
        </w:rPr>
        <w:t>.</w:t>
      </w:r>
    </w:p>
    <w:p w14:paraId="2D7EBAC1" w14:textId="38F3996E" w:rsidR="00795F4C" w:rsidRPr="00795F4C" w:rsidRDefault="00EB2D11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Zamówienie</w:t>
      </w:r>
      <w:r w:rsidR="00795F4C" w:rsidRPr="00795F4C">
        <w:rPr>
          <w:rFonts w:ascii="Times New Roman" w:hAnsi="Times New Roman"/>
          <w:iCs/>
          <w:sz w:val="22"/>
          <w:szCs w:val="22"/>
        </w:rPr>
        <w:t xml:space="preserve"> będzie określać ilość zamawianego oleju. Dostawy będą realizowane maksymalnie w</w:t>
      </w:r>
      <w:r>
        <w:rPr>
          <w:rFonts w:ascii="Times New Roman" w:hAnsi="Times New Roman"/>
          <w:iCs/>
          <w:sz w:val="22"/>
          <w:szCs w:val="22"/>
        </w:rPr>
        <w:t> </w:t>
      </w:r>
      <w:r w:rsidR="00795F4C" w:rsidRPr="00795F4C">
        <w:rPr>
          <w:rFonts w:ascii="Times New Roman" w:hAnsi="Times New Roman"/>
          <w:iCs/>
          <w:sz w:val="22"/>
          <w:szCs w:val="22"/>
        </w:rPr>
        <w:t xml:space="preserve">ciągu </w:t>
      </w:r>
      <w:r w:rsidR="00D4284A">
        <w:rPr>
          <w:rFonts w:ascii="Times New Roman" w:hAnsi="Times New Roman"/>
          <w:iCs/>
          <w:sz w:val="22"/>
          <w:szCs w:val="22"/>
        </w:rPr>
        <w:t>……</w:t>
      </w:r>
      <w:r w:rsidR="00795F4C" w:rsidRPr="00795F4C">
        <w:rPr>
          <w:rFonts w:ascii="Times New Roman" w:hAnsi="Times New Roman"/>
          <w:iCs/>
          <w:sz w:val="22"/>
          <w:szCs w:val="22"/>
        </w:rPr>
        <w:t xml:space="preserve"> </w:t>
      </w:r>
      <w:r w:rsidR="00D4284A">
        <w:rPr>
          <w:rFonts w:ascii="Times New Roman" w:hAnsi="Times New Roman"/>
          <w:iCs/>
          <w:sz w:val="22"/>
          <w:szCs w:val="22"/>
        </w:rPr>
        <w:t>dnia/</w:t>
      </w:r>
      <w:r w:rsidR="00795F4C" w:rsidRPr="00795F4C">
        <w:rPr>
          <w:rFonts w:ascii="Times New Roman" w:hAnsi="Times New Roman"/>
          <w:iCs/>
          <w:sz w:val="22"/>
          <w:szCs w:val="22"/>
        </w:rPr>
        <w:t>dni roboczych (przy czym 1 dzień roboczy = 24 h</w:t>
      </w:r>
      <w:r w:rsidR="00C8730E">
        <w:rPr>
          <w:rFonts w:ascii="Times New Roman" w:hAnsi="Times New Roman"/>
          <w:iCs/>
          <w:sz w:val="22"/>
          <w:szCs w:val="22"/>
        </w:rPr>
        <w:t xml:space="preserve">, </w:t>
      </w:r>
      <w:r w:rsidR="00C8730E" w:rsidRPr="00C8730E">
        <w:rPr>
          <w:rFonts w:ascii="Times New Roman" w:hAnsi="Times New Roman"/>
          <w:iCs/>
          <w:sz w:val="22"/>
          <w:szCs w:val="22"/>
        </w:rPr>
        <w:t>od poniedziałku do piątku z</w:t>
      </w:r>
      <w:r w:rsidR="00C8730E">
        <w:rPr>
          <w:rFonts w:ascii="Times New Roman" w:hAnsi="Times New Roman"/>
          <w:iCs/>
          <w:sz w:val="22"/>
          <w:szCs w:val="22"/>
        </w:rPr>
        <w:t> </w:t>
      </w:r>
      <w:r w:rsidR="00C8730E" w:rsidRPr="00C8730E">
        <w:rPr>
          <w:rFonts w:ascii="Times New Roman" w:hAnsi="Times New Roman"/>
          <w:iCs/>
          <w:sz w:val="22"/>
          <w:szCs w:val="22"/>
        </w:rPr>
        <w:t>wyłączeniem dni ustawowo wolnych od pracy zgodnie z art. 1 ust. 1 ustawy  z dnia 18 stycznia 1951 r.  o dniach wolnych od pracy (Dz. U. z 2020 r. poz. 1920</w:t>
      </w:r>
      <w:r w:rsidR="00795F4C" w:rsidRPr="00795F4C">
        <w:rPr>
          <w:rFonts w:ascii="Times New Roman" w:hAnsi="Times New Roman"/>
          <w:iCs/>
          <w:sz w:val="22"/>
          <w:szCs w:val="22"/>
        </w:rPr>
        <w:t>)</w:t>
      </w:r>
      <w:r w:rsidR="00C8730E">
        <w:rPr>
          <w:rFonts w:ascii="Times New Roman" w:hAnsi="Times New Roman"/>
          <w:iCs/>
          <w:sz w:val="22"/>
          <w:szCs w:val="22"/>
        </w:rPr>
        <w:t>)</w:t>
      </w:r>
      <w:r w:rsidR="00795F4C" w:rsidRPr="00795F4C">
        <w:rPr>
          <w:rFonts w:ascii="Times New Roman" w:hAnsi="Times New Roman"/>
          <w:iCs/>
          <w:sz w:val="22"/>
          <w:szCs w:val="22"/>
        </w:rPr>
        <w:t xml:space="preserve"> od złożenia zamówienia, od poniedziałku do</w:t>
      </w:r>
      <w:r w:rsidR="00D4284A">
        <w:rPr>
          <w:rFonts w:ascii="Times New Roman" w:hAnsi="Times New Roman"/>
          <w:iCs/>
          <w:sz w:val="22"/>
          <w:szCs w:val="22"/>
        </w:rPr>
        <w:t> </w:t>
      </w:r>
      <w:r w:rsidR="00795F4C" w:rsidRPr="00795F4C">
        <w:rPr>
          <w:rFonts w:ascii="Times New Roman" w:hAnsi="Times New Roman"/>
          <w:iCs/>
          <w:sz w:val="22"/>
          <w:szCs w:val="22"/>
        </w:rPr>
        <w:t xml:space="preserve">piątku w godzinach od 8.00 – 15.00 w dniu uzgodnionym z Zamawiającym. </w:t>
      </w:r>
    </w:p>
    <w:p w14:paraId="71CF57E0" w14:textId="77777777" w:rsidR="00795F4C" w:rsidRPr="00795F4C" w:rsidRDefault="00795F4C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795F4C">
        <w:rPr>
          <w:rFonts w:ascii="Times New Roman" w:hAnsi="Times New Roman"/>
          <w:iCs/>
          <w:sz w:val="22"/>
          <w:szCs w:val="22"/>
        </w:rPr>
        <w:t xml:space="preserve">Miernikiem dostarczonego oleju opałowego będą wskazania zalegalizowanego licznika paliwa zainstalowanego na autocysternie dowożącej olej w obecności upoważnionego przez Zamawiającego pracownika. </w:t>
      </w:r>
    </w:p>
    <w:p w14:paraId="3A6B1D71" w14:textId="77777777" w:rsidR="00795F4C" w:rsidRPr="00795F4C" w:rsidRDefault="00795F4C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795F4C">
        <w:rPr>
          <w:rFonts w:ascii="Times New Roman" w:hAnsi="Times New Roman"/>
          <w:iCs/>
          <w:sz w:val="22"/>
          <w:szCs w:val="22"/>
        </w:rPr>
        <w:t>Dostawy oleju będą odbywać się przy rozliczeniu w temperaturze referencyjnej 15ºC.</w:t>
      </w:r>
    </w:p>
    <w:p w14:paraId="3A5555A3" w14:textId="77777777" w:rsidR="00795F4C" w:rsidRPr="00795F4C" w:rsidRDefault="00795F4C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795F4C">
        <w:rPr>
          <w:rFonts w:ascii="Times New Roman" w:hAnsi="Times New Roman"/>
          <w:iCs/>
          <w:sz w:val="22"/>
          <w:szCs w:val="22"/>
        </w:rPr>
        <w:t>Minimalna jednorazowa dostawa to 3 000 l.</w:t>
      </w:r>
    </w:p>
    <w:p w14:paraId="76C32308" w14:textId="77777777" w:rsidR="00795F4C" w:rsidRPr="00795F4C" w:rsidRDefault="00795F4C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795F4C">
        <w:rPr>
          <w:rFonts w:ascii="Times New Roman" w:hAnsi="Times New Roman"/>
          <w:iCs/>
          <w:sz w:val="22"/>
          <w:szCs w:val="22"/>
        </w:rPr>
        <w:t>Zakres zamówienia obejmuje sprzedaż oleju opałowego Zamawiającemu, załadunek, transport oleju na miejsce przeznaczenia, rozładunek oleju.</w:t>
      </w:r>
    </w:p>
    <w:p w14:paraId="3723DB6C" w14:textId="77777777" w:rsidR="00795F4C" w:rsidRPr="00795F4C" w:rsidRDefault="00795F4C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795F4C">
        <w:rPr>
          <w:rFonts w:ascii="Times New Roman" w:hAnsi="Times New Roman"/>
          <w:iCs/>
          <w:sz w:val="22"/>
          <w:szCs w:val="22"/>
        </w:rPr>
        <w:t>Realizacja zamówienia odbywać się będzie transportem własnym Wykonawcy w miejsce na terenie Gminy Rzeczyca wskazane przez Zamawiającego w zamówieniu.</w:t>
      </w:r>
    </w:p>
    <w:p w14:paraId="75A59F43" w14:textId="77777777" w:rsidR="00795F4C" w:rsidRPr="00795F4C" w:rsidRDefault="00795F4C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795F4C">
        <w:rPr>
          <w:rFonts w:ascii="Times New Roman" w:hAnsi="Times New Roman"/>
          <w:iCs/>
          <w:sz w:val="22"/>
          <w:szCs w:val="22"/>
        </w:rPr>
        <w:t xml:space="preserve">Dostawy realizowane będą sukcesywnie, w oparciu o zapotrzebowania Zamawiającego, określające: </w:t>
      </w:r>
    </w:p>
    <w:p w14:paraId="6DDBD628" w14:textId="77777777" w:rsidR="00795F4C" w:rsidRPr="00795F4C" w:rsidRDefault="00795F4C">
      <w:pPr>
        <w:pStyle w:val="Akapitzlist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iCs/>
          <w:sz w:val="22"/>
          <w:szCs w:val="22"/>
        </w:rPr>
      </w:pPr>
      <w:r w:rsidRPr="00795F4C">
        <w:rPr>
          <w:rFonts w:ascii="Times New Roman" w:hAnsi="Times New Roman"/>
          <w:iCs/>
          <w:sz w:val="22"/>
          <w:szCs w:val="22"/>
        </w:rPr>
        <w:t>ilość oleju;</w:t>
      </w:r>
    </w:p>
    <w:p w14:paraId="25B3B072" w14:textId="77777777" w:rsidR="00795F4C" w:rsidRPr="00795F4C" w:rsidRDefault="00795F4C">
      <w:pPr>
        <w:pStyle w:val="Akapitzlist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iCs/>
          <w:sz w:val="22"/>
          <w:szCs w:val="22"/>
        </w:rPr>
      </w:pPr>
      <w:r w:rsidRPr="00795F4C">
        <w:rPr>
          <w:rFonts w:ascii="Times New Roman" w:hAnsi="Times New Roman"/>
          <w:iCs/>
          <w:sz w:val="22"/>
          <w:szCs w:val="22"/>
        </w:rPr>
        <w:t>miejsce dostawy i rozładunku oleju;</w:t>
      </w:r>
    </w:p>
    <w:p w14:paraId="7984DF40" w14:textId="77777777" w:rsidR="00795F4C" w:rsidRPr="00795F4C" w:rsidRDefault="00795F4C">
      <w:pPr>
        <w:pStyle w:val="Akapitzlist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iCs/>
          <w:sz w:val="22"/>
          <w:szCs w:val="22"/>
        </w:rPr>
      </w:pPr>
      <w:r w:rsidRPr="00795F4C">
        <w:rPr>
          <w:rFonts w:ascii="Times New Roman" w:hAnsi="Times New Roman"/>
          <w:iCs/>
          <w:sz w:val="22"/>
          <w:szCs w:val="22"/>
        </w:rPr>
        <w:t xml:space="preserve">termin dostawy: nie krótszy niż zaoferowany przez Wykonawcę w złożonej ofercie (Wykonawca określi w złożonej ofercie deklarowany termin dostawy oleju. Termin ten jednak nie może być dłuższy niż 2 dni robocze); </w:t>
      </w:r>
    </w:p>
    <w:p w14:paraId="79759248" w14:textId="77777777" w:rsidR="00795F4C" w:rsidRPr="00795F4C" w:rsidRDefault="00795F4C">
      <w:pPr>
        <w:pStyle w:val="Akapitzlist"/>
        <w:numPr>
          <w:ilvl w:val="1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iCs/>
          <w:sz w:val="22"/>
          <w:szCs w:val="22"/>
        </w:rPr>
      </w:pPr>
      <w:r w:rsidRPr="00795F4C">
        <w:rPr>
          <w:rFonts w:ascii="Times New Roman" w:hAnsi="Times New Roman"/>
          <w:iCs/>
          <w:sz w:val="22"/>
          <w:szCs w:val="22"/>
        </w:rPr>
        <w:t xml:space="preserve">osobę upoważnioną do odbioru dostawy oleju. </w:t>
      </w:r>
    </w:p>
    <w:p w14:paraId="6C3F3DBB" w14:textId="70305A42" w:rsidR="00EB2D11" w:rsidRPr="00EB2D11" w:rsidRDefault="00EB2D11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EB2D11">
        <w:rPr>
          <w:rFonts w:ascii="Times New Roman" w:hAnsi="Times New Roman"/>
          <w:iCs/>
          <w:sz w:val="22"/>
          <w:szCs w:val="22"/>
        </w:rPr>
        <w:lastRenderedPageBreak/>
        <w:t>W dniu dostawy przedmiotu umowy, Wykonawca zobowiązany jest każdorazowo przedłożyć Zamawiającemu certyfikat/atest/świadectwo badania jakości lub inny dokument potwierdzający zgodność parametrów dostarczonego oleju opałowego z warunkami opisanymi w § 1 ust. 3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EB2D11">
        <w:rPr>
          <w:rFonts w:ascii="Times New Roman" w:hAnsi="Times New Roman"/>
          <w:iCs/>
          <w:sz w:val="22"/>
          <w:szCs w:val="22"/>
        </w:rPr>
        <w:t>niniejszej umowy.</w:t>
      </w:r>
    </w:p>
    <w:p w14:paraId="51300D91" w14:textId="5A278FAE" w:rsidR="00EB2D11" w:rsidRPr="00EB2D11" w:rsidRDefault="00EB2D11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EB2D11">
        <w:rPr>
          <w:rFonts w:ascii="Times New Roman" w:hAnsi="Times New Roman"/>
          <w:iCs/>
          <w:sz w:val="22"/>
          <w:szCs w:val="22"/>
        </w:rPr>
        <w:t xml:space="preserve">Niezrealizowanie przez Wykonawcę obowiązku opisanego w ust. </w:t>
      </w:r>
      <w:r w:rsidR="00F91E05">
        <w:rPr>
          <w:rFonts w:ascii="Times New Roman" w:hAnsi="Times New Roman"/>
          <w:iCs/>
          <w:sz w:val="22"/>
          <w:szCs w:val="22"/>
        </w:rPr>
        <w:t>1</w:t>
      </w:r>
      <w:r w:rsidR="00152E97">
        <w:rPr>
          <w:rFonts w:ascii="Times New Roman" w:hAnsi="Times New Roman"/>
          <w:iCs/>
          <w:sz w:val="22"/>
          <w:szCs w:val="22"/>
        </w:rPr>
        <w:t>2</w:t>
      </w:r>
      <w:r w:rsidRPr="00EB2D11">
        <w:rPr>
          <w:rFonts w:ascii="Times New Roman" w:hAnsi="Times New Roman"/>
          <w:iCs/>
          <w:sz w:val="22"/>
          <w:szCs w:val="22"/>
        </w:rPr>
        <w:t xml:space="preserve"> uprawnia Zamawiającego do</w:t>
      </w:r>
      <w:r>
        <w:rPr>
          <w:rFonts w:ascii="Times New Roman" w:hAnsi="Times New Roman"/>
          <w:iCs/>
          <w:sz w:val="22"/>
          <w:szCs w:val="22"/>
        </w:rPr>
        <w:t> </w:t>
      </w:r>
      <w:r w:rsidRPr="00EB2D11">
        <w:rPr>
          <w:rFonts w:ascii="Times New Roman" w:hAnsi="Times New Roman"/>
          <w:iCs/>
          <w:sz w:val="22"/>
          <w:szCs w:val="22"/>
        </w:rPr>
        <w:t>odmowy przyjęcia dostawy, a tym samym nieprzyjęcia faktury do zapłaty. Zaistnienie okoliczności opisanych powyżej nie stanowi podstawy do zmiany przez Wykonawcę terminu realizacji dostawy.</w:t>
      </w:r>
    </w:p>
    <w:p w14:paraId="3B855D66" w14:textId="416AB183" w:rsidR="00EB2D11" w:rsidRPr="00EB2D11" w:rsidRDefault="00EB2D11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EB2D11">
        <w:rPr>
          <w:rFonts w:ascii="Times New Roman" w:hAnsi="Times New Roman"/>
          <w:iCs/>
          <w:sz w:val="22"/>
          <w:szCs w:val="22"/>
        </w:rPr>
        <w:t xml:space="preserve">W przypadku zwłoki w dostarczeniu zamówionej partii oleju o co najmniej 2 dni robocze w stosunku do terminu określonego w ust. </w:t>
      </w:r>
      <w:r>
        <w:rPr>
          <w:rFonts w:ascii="Times New Roman" w:hAnsi="Times New Roman"/>
          <w:iCs/>
          <w:sz w:val="22"/>
          <w:szCs w:val="22"/>
        </w:rPr>
        <w:t>6</w:t>
      </w:r>
      <w:r w:rsidRPr="00EB2D11">
        <w:rPr>
          <w:rFonts w:ascii="Times New Roman" w:hAnsi="Times New Roman"/>
          <w:iCs/>
          <w:sz w:val="22"/>
          <w:szCs w:val="22"/>
        </w:rPr>
        <w:t>, Zamawiający ma prawo zlecić dostawę oleju innemu podmiotowi na koszt Wykonawcy i dodatkowo go obciążyć karą umowną, o której mowa w § 1</w:t>
      </w:r>
      <w:r w:rsidR="00F877E7">
        <w:rPr>
          <w:rFonts w:ascii="Times New Roman" w:hAnsi="Times New Roman"/>
          <w:iCs/>
          <w:sz w:val="22"/>
          <w:szCs w:val="22"/>
        </w:rPr>
        <w:t>0</w:t>
      </w:r>
      <w:r w:rsidRPr="00EB2D11">
        <w:rPr>
          <w:rFonts w:ascii="Times New Roman" w:hAnsi="Times New Roman"/>
          <w:iCs/>
          <w:sz w:val="22"/>
          <w:szCs w:val="22"/>
        </w:rPr>
        <w:t xml:space="preserve"> ust. 1 pkt. 1. </w:t>
      </w:r>
    </w:p>
    <w:p w14:paraId="065CF736" w14:textId="235BB2AD" w:rsidR="00EB2D11" w:rsidRPr="00EB2D11" w:rsidRDefault="00EB2D11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EB2D11">
        <w:rPr>
          <w:rFonts w:ascii="Times New Roman" w:hAnsi="Times New Roman"/>
          <w:iCs/>
          <w:sz w:val="22"/>
          <w:szCs w:val="22"/>
        </w:rPr>
        <w:t xml:space="preserve">Każdorazowo dostawa potwierdzona zostanie dokumentem w postaci pisemnego </w:t>
      </w:r>
      <w:r w:rsidR="00F877E7">
        <w:rPr>
          <w:rFonts w:ascii="Times New Roman" w:hAnsi="Times New Roman"/>
          <w:iCs/>
          <w:sz w:val="22"/>
          <w:szCs w:val="22"/>
        </w:rPr>
        <w:t xml:space="preserve">druku </w:t>
      </w:r>
      <w:r w:rsidRPr="00EB2D11">
        <w:rPr>
          <w:rFonts w:ascii="Times New Roman" w:hAnsi="Times New Roman"/>
          <w:iCs/>
          <w:sz w:val="22"/>
          <w:szCs w:val="22"/>
        </w:rPr>
        <w:t>wydania magazynowego (WZ) podpisanego przez upoważnioną przez Zamawiającego osobę oraz realizującego dostawę oraz na podstawie dokumentu SENT 112 tj. Zgłoszenie Przewozu Towaru Rozpoczynającego się na Terytorium Polski.</w:t>
      </w:r>
      <w:r w:rsidR="007A3840">
        <w:rPr>
          <w:rFonts w:ascii="Times New Roman" w:hAnsi="Times New Roman"/>
          <w:iCs/>
          <w:sz w:val="22"/>
          <w:szCs w:val="22"/>
        </w:rPr>
        <w:t xml:space="preserve"> Dokument „WZ” powinien zawierać: nazwę Wykonawcy, miejsce i datę dostawy</w:t>
      </w:r>
      <w:r w:rsidR="003D20CB">
        <w:rPr>
          <w:rFonts w:ascii="Times New Roman" w:hAnsi="Times New Roman"/>
          <w:iCs/>
          <w:sz w:val="22"/>
          <w:szCs w:val="22"/>
        </w:rPr>
        <w:t>, nazwę wyrobu, jednostkę miary oraz ilość dostarczonego oleju.</w:t>
      </w:r>
    </w:p>
    <w:p w14:paraId="51543321" w14:textId="68B7754C" w:rsidR="00550D09" w:rsidRDefault="00550D09" w:rsidP="00233434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§ 3</w:t>
      </w:r>
    </w:p>
    <w:p w14:paraId="611BC677" w14:textId="4C6DC8D3" w:rsidR="005D58B2" w:rsidRDefault="005D58B2" w:rsidP="0023343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5D58B2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[Obowiązki Stron umowy]</w:t>
      </w:r>
    </w:p>
    <w:p w14:paraId="7EB4F3DA" w14:textId="77777777" w:rsidR="005D58B2" w:rsidRPr="005D58B2" w:rsidRDefault="005D58B2" w:rsidP="00233434">
      <w:pPr>
        <w:pStyle w:val="Default"/>
        <w:ind w:left="357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>1.</w:t>
      </w: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ab/>
        <w:t>Strony umowy są zobowiązane do wzajemnej współpracy przy realizacji postanowień niniejszej umowy.</w:t>
      </w:r>
    </w:p>
    <w:p w14:paraId="7EFBF863" w14:textId="77777777" w:rsidR="005D58B2" w:rsidRPr="005D58B2" w:rsidRDefault="005D58B2" w:rsidP="00233434">
      <w:pPr>
        <w:pStyle w:val="Default"/>
        <w:ind w:left="357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>2.</w:t>
      </w: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Do obowiązków Zamawiającego należy, w szczególności: </w:t>
      </w:r>
    </w:p>
    <w:p w14:paraId="2374FA75" w14:textId="2EEDDD84" w:rsidR="005D58B2" w:rsidRPr="005D58B2" w:rsidRDefault="005D58B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wskazanie miejsca rozładunku zamówionego oleju; </w:t>
      </w:r>
    </w:p>
    <w:p w14:paraId="59B92428" w14:textId="79965F52" w:rsidR="005D58B2" w:rsidRPr="005D58B2" w:rsidRDefault="005D58B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>odbiór ilościowy i jakościowy zamówionego oleju;</w:t>
      </w:r>
    </w:p>
    <w:p w14:paraId="2EAD0194" w14:textId="4AD47808" w:rsidR="005D58B2" w:rsidRPr="005D58B2" w:rsidRDefault="005D58B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każdorazowo, niezwłocznie po odbiorze paliw opałowych od Wykonawcy, Zamawiający uzupełnieni dokonane przez Wykonawcę zgłoszenie przewozu SENT </w:t>
      </w:r>
      <w:r w:rsidR="00D53FA0">
        <w:rPr>
          <w:rFonts w:ascii="Times New Roman" w:hAnsi="Times New Roman" w:cs="Times New Roman"/>
          <w:iCs/>
          <w:color w:val="auto"/>
          <w:sz w:val="22"/>
          <w:szCs w:val="22"/>
        </w:rPr>
        <w:t>kodem transakcyjnym dla podmiotu zużywającego olej opałowy</w:t>
      </w: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>;</w:t>
      </w:r>
    </w:p>
    <w:p w14:paraId="3E224596" w14:textId="0CA90946" w:rsidR="005D58B2" w:rsidRPr="005D58B2" w:rsidRDefault="005D58B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terminowa zapłata wynagrodzenia. </w:t>
      </w:r>
    </w:p>
    <w:p w14:paraId="43D45585" w14:textId="77777777" w:rsidR="005D58B2" w:rsidRPr="005D58B2" w:rsidRDefault="005D58B2" w:rsidP="00233434">
      <w:pPr>
        <w:pStyle w:val="Default"/>
        <w:ind w:left="357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>3.</w:t>
      </w: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Do obowiązków Wykonawcy należy w szczególności: </w:t>
      </w:r>
    </w:p>
    <w:p w14:paraId="43E1BAD7" w14:textId="48793652" w:rsidR="005D58B2" w:rsidRPr="005D58B2" w:rsidRDefault="005D58B2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>dostarczanie zleconej ilości oleju zgodnie z otrzymanym zapotrzebowaniem, niniejszą umową oraz zgodnie z obowiązującymi przepisami prawa, zapewniając bezpieczne warunki pracy, przy</w:t>
      </w:r>
      <w:r w:rsidR="001E128E">
        <w:rPr>
          <w:rFonts w:ascii="Times New Roman" w:hAnsi="Times New Roman" w:cs="Times New Roman"/>
          <w:iCs/>
          <w:color w:val="auto"/>
          <w:sz w:val="22"/>
          <w:szCs w:val="22"/>
        </w:rPr>
        <w:t> </w:t>
      </w: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>użyciu sprawnego technicznie sprzętu;</w:t>
      </w:r>
    </w:p>
    <w:p w14:paraId="2ABE1973" w14:textId="46F12D39" w:rsidR="005D58B2" w:rsidRPr="005D58B2" w:rsidRDefault="005D58B2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D58B2">
        <w:rPr>
          <w:rFonts w:ascii="Times New Roman" w:hAnsi="Times New Roman" w:cs="Times New Roman"/>
          <w:iCs/>
          <w:color w:val="auto"/>
          <w:sz w:val="22"/>
          <w:szCs w:val="22"/>
        </w:rPr>
        <w:t>transport oleju w sposób wykluczający spadek jego jakości.</w:t>
      </w:r>
    </w:p>
    <w:p w14:paraId="79403414" w14:textId="0B827334" w:rsidR="005D58B2" w:rsidRPr="009B1EC6" w:rsidRDefault="001E128E" w:rsidP="00233434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§ 4</w:t>
      </w:r>
    </w:p>
    <w:p w14:paraId="263A5920" w14:textId="77777777" w:rsidR="00550D09" w:rsidRPr="009B1EC6" w:rsidRDefault="00550D09" w:rsidP="0023343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[Uprawnienia Zamawiającego do badania przedmiotu zamówienia]</w:t>
      </w:r>
    </w:p>
    <w:p w14:paraId="666E9BCD" w14:textId="77777777" w:rsidR="001E128E" w:rsidRPr="001E128E" w:rsidRDefault="001E128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E128E">
        <w:rPr>
          <w:rFonts w:ascii="Times New Roman" w:hAnsi="Times New Roman" w:cs="Times New Roman"/>
          <w:color w:val="auto"/>
          <w:sz w:val="22"/>
          <w:szCs w:val="22"/>
        </w:rPr>
        <w:t>W przypadku wątpliwości, co do jakości dostarczonych materiałów, Zamawiający ma prawo zlecić przeprowadzenie badania dowolnie wybranych próbek dostarczonego materiału na ich zgodność z parametrami określonymi w umowie.</w:t>
      </w:r>
    </w:p>
    <w:p w14:paraId="3C5BF4F2" w14:textId="77777777" w:rsidR="001E128E" w:rsidRPr="001E128E" w:rsidRDefault="001E128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E128E">
        <w:rPr>
          <w:rFonts w:ascii="Times New Roman" w:hAnsi="Times New Roman" w:cs="Times New Roman"/>
          <w:color w:val="auto"/>
          <w:sz w:val="22"/>
          <w:szCs w:val="22"/>
        </w:rPr>
        <w:t>W przypadku uzyskania wyniku stwierdzającego niezgodność materiału z warunkami określonymi umową Wykonawca zwraca Zamawiającemu koszty wykonania badania (tj. dostarczenia próby, transportu, przeprowadzenia badania i dostarczenia wyników do Zamawiającego). Koszty te Zamawiający może potrącić z wynagrodzenia Wykonawcy.</w:t>
      </w:r>
    </w:p>
    <w:p w14:paraId="2ED0A9DA" w14:textId="33FA5F11" w:rsidR="001E128E" w:rsidRPr="001E128E" w:rsidRDefault="001E128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E128E">
        <w:rPr>
          <w:rFonts w:ascii="Times New Roman" w:hAnsi="Times New Roman" w:cs="Times New Roman"/>
          <w:color w:val="auto"/>
          <w:sz w:val="22"/>
          <w:szCs w:val="22"/>
        </w:rPr>
        <w:t>Wynik badania potwierdzający wady dostarczonego materiału jest tożsamy z uznaniem reklamacji, 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E128E">
        <w:rPr>
          <w:rFonts w:ascii="Times New Roman" w:hAnsi="Times New Roman" w:cs="Times New Roman"/>
          <w:color w:val="auto"/>
          <w:sz w:val="22"/>
          <w:szCs w:val="22"/>
        </w:rPr>
        <w:t xml:space="preserve">której mowa w § </w:t>
      </w: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1E128E">
        <w:rPr>
          <w:rFonts w:ascii="Times New Roman" w:hAnsi="Times New Roman" w:cs="Times New Roman"/>
          <w:color w:val="auto"/>
          <w:sz w:val="22"/>
          <w:szCs w:val="22"/>
        </w:rPr>
        <w:t xml:space="preserve">. W takim przypadku Wykonawca zobowiązany jest do wymiany materiału wadliwego na wolny od wad w terminie określonym w §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E128E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1E128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610E40B" w14:textId="77777777" w:rsidR="001E128E" w:rsidRPr="001E128E" w:rsidRDefault="001E128E">
      <w:pPr>
        <w:pStyle w:val="Default"/>
        <w:numPr>
          <w:ilvl w:val="0"/>
          <w:numId w:val="2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E128E">
        <w:rPr>
          <w:rFonts w:ascii="Times New Roman" w:hAnsi="Times New Roman" w:cs="Times New Roman"/>
          <w:color w:val="auto"/>
          <w:sz w:val="22"/>
          <w:szCs w:val="22"/>
        </w:rPr>
        <w:t xml:space="preserve">W przypadku zaistnienia okoliczności, o których mowa w ust. 2 i 3, Zamawiający ma prawo zlecenia kolejnego badania materiałów na koszt Wykonawcy, niezależnie od wyniku kolejnego badania. </w:t>
      </w:r>
    </w:p>
    <w:p w14:paraId="77D4477C" w14:textId="42784501" w:rsidR="00550D09" w:rsidRPr="009B1EC6" w:rsidRDefault="00550D09" w:rsidP="00233434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§ </w:t>
      </w:r>
      <w:r w:rsidR="001E128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5</w:t>
      </w:r>
    </w:p>
    <w:p w14:paraId="25C74BCC" w14:textId="77777777" w:rsidR="00550D09" w:rsidRPr="009B1EC6" w:rsidRDefault="00550D09" w:rsidP="00233434">
      <w:pPr>
        <w:pStyle w:val="Akapitzlist"/>
        <w:spacing w:after="120" w:line="240" w:lineRule="auto"/>
        <w:ind w:left="709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9B1EC6">
        <w:rPr>
          <w:rFonts w:ascii="Times New Roman" w:hAnsi="Times New Roman"/>
          <w:b/>
          <w:bCs/>
          <w:iCs/>
          <w:sz w:val="22"/>
          <w:szCs w:val="22"/>
        </w:rPr>
        <w:t>[Gwarancja i obowiązki Wykonawcy]</w:t>
      </w:r>
    </w:p>
    <w:p w14:paraId="579CBB38" w14:textId="6CD580F0" w:rsidR="0001482A" w:rsidRPr="0001482A" w:rsidRDefault="0001482A">
      <w:pPr>
        <w:pStyle w:val="Standard"/>
        <w:numPr>
          <w:ilvl w:val="0"/>
          <w:numId w:val="22"/>
        </w:numPr>
        <w:autoSpaceDE w:val="0"/>
        <w:jc w:val="both"/>
        <w:rPr>
          <w:sz w:val="22"/>
          <w:szCs w:val="22"/>
          <w:lang w:val="pl-PL"/>
        </w:rPr>
      </w:pPr>
      <w:r w:rsidRPr="0001482A">
        <w:rPr>
          <w:sz w:val="22"/>
          <w:szCs w:val="22"/>
          <w:lang w:val="pl-PL"/>
        </w:rPr>
        <w:t xml:space="preserve">Wykonawca udziela na dostarczony olej opałowy gwarancji na okres </w:t>
      </w:r>
      <w:r w:rsidR="008D21DC">
        <w:rPr>
          <w:sz w:val="22"/>
          <w:szCs w:val="22"/>
          <w:lang w:val="pl-PL"/>
        </w:rPr>
        <w:t>24</w:t>
      </w:r>
      <w:r w:rsidR="00F877E7">
        <w:rPr>
          <w:sz w:val="22"/>
          <w:szCs w:val="22"/>
          <w:lang w:val="pl-PL"/>
        </w:rPr>
        <w:t xml:space="preserve"> miesięcy</w:t>
      </w:r>
      <w:r w:rsidRPr="0001482A">
        <w:rPr>
          <w:sz w:val="22"/>
          <w:szCs w:val="22"/>
          <w:lang w:val="pl-PL"/>
        </w:rPr>
        <w:t xml:space="preserve"> licząc od daty dostawy, na podstawie dokumentów wskazanych w </w:t>
      </w:r>
      <w:r w:rsidRPr="0001482A">
        <w:rPr>
          <w:sz w:val="22"/>
          <w:szCs w:val="22"/>
        </w:rPr>
        <w:t>§ 2 ust. 1</w:t>
      </w:r>
      <w:r w:rsidR="008D21DC">
        <w:rPr>
          <w:sz w:val="22"/>
          <w:szCs w:val="22"/>
        </w:rPr>
        <w:t>5</w:t>
      </w:r>
      <w:r w:rsidRPr="0001482A">
        <w:rPr>
          <w:sz w:val="22"/>
          <w:szCs w:val="22"/>
          <w:lang w:val="pl-PL"/>
        </w:rPr>
        <w:t>.</w:t>
      </w:r>
    </w:p>
    <w:p w14:paraId="32C73739" w14:textId="77777777" w:rsidR="0001482A" w:rsidRPr="0001482A" w:rsidRDefault="0001482A">
      <w:pPr>
        <w:pStyle w:val="Standard"/>
        <w:numPr>
          <w:ilvl w:val="0"/>
          <w:numId w:val="22"/>
        </w:numPr>
        <w:autoSpaceDE w:val="0"/>
        <w:jc w:val="both"/>
        <w:rPr>
          <w:sz w:val="22"/>
          <w:szCs w:val="22"/>
          <w:lang w:val="pl-PL"/>
        </w:rPr>
      </w:pPr>
      <w:r w:rsidRPr="0001482A">
        <w:rPr>
          <w:sz w:val="22"/>
          <w:szCs w:val="22"/>
          <w:lang w:val="pl-PL"/>
        </w:rPr>
        <w:t>Zamawiający może korzystać z uprawnień wynikających z roszczenia z tytułu rękojmi za wady, zgodnie z przepisami Kodeksu Cywilnego, niezależnie od uprawnień wynikających z gwarancji.</w:t>
      </w:r>
    </w:p>
    <w:p w14:paraId="1F9E646B" w14:textId="5110CCAD" w:rsidR="0001482A" w:rsidRPr="00D53FA0" w:rsidRDefault="0001482A">
      <w:pPr>
        <w:pStyle w:val="Standard"/>
        <w:numPr>
          <w:ilvl w:val="0"/>
          <w:numId w:val="22"/>
        </w:numPr>
        <w:autoSpaceDE w:val="0"/>
        <w:jc w:val="both"/>
        <w:rPr>
          <w:sz w:val="22"/>
          <w:szCs w:val="22"/>
          <w:lang w:val="pl-PL"/>
        </w:rPr>
      </w:pPr>
      <w:r w:rsidRPr="00D53FA0">
        <w:rPr>
          <w:sz w:val="22"/>
          <w:szCs w:val="22"/>
          <w:lang w:val="pl-PL"/>
        </w:rPr>
        <w:t xml:space="preserve">Roszczenia gwarancyjne z tytułu wad oleju Zamawiający zgłosi Wykonawcy w sposób pisemny lub drogą elektroniczną na adres e-mail ………………………   wraz z krótką informacją o rodzaju wady, w terminie </w:t>
      </w:r>
      <w:r w:rsidR="00D53FA0">
        <w:rPr>
          <w:sz w:val="22"/>
          <w:szCs w:val="22"/>
          <w:lang w:val="pl-PL"/>
        </w:rPr>
        <w:t xml:space="preserve">do </w:t>
      </w:r>
      <w:r w:rsidRPr="00D53FA0">
        <w:rPr>
          <w:sz w:val="22"/>
          <w:szCs w:val="22"/>
          <w:lang w:val="pl-PL"/>
        </w:rPr>
        <w:t>5 dni</w:t>
      </w:r>
      <w:r w:rsidR="00930A68" w:rsidRPr="00D53FA0">
        <w:rPr>
          <w:sz w:val="22"/>
          <w:szCs w:val="22"/>
          <w:lang w:val="pl-PL"/>
        </w:rPr>
        <w:t xml:space="preserve"> roboczych</w:t>
      </w:r>
      <w:r w:rsidRPr="00D53FA0">
        <w:rPr>
          <w:sz w:val="22"/>
          <w:szCs w:val="22"/>
          <w:lang w:val="pl-PL"/>
        </w:rPr>
        <w:t xml:space="preserve"> od daty ujawnienia wady.</w:t>
      </w:r>
    </w:p>
    <w:p w14:paraId="1A7F2721" w14:textId="77777777" w:rsidR="0001482A" w:rsidRPr="0001482A" w:rsidRDefault="0001482A">
      <w:pPr>
        <w:pStyle w:val="Default"/>
        <w:numPr>
          <w:ilvl w:val="0"/>
          <w:numId w:val="22"/>
        </w:numPr>
        <w:suppressAutoHyphens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2A">
        <w:rPr>
          <w:rFonts w:ascii="Times New Roman" w:hAnsi="Times New Roman" w:cs="Times New Roman"/>
          <w:color w:val="auto"/>
          <w:sz w:val="22"/>
          <w:szCs w:val="22"/>
        </w:rPr>
        <w:t>Ujawnione wady oleju Zamawiający może reklamować w terminie do 5 dni roboczych od daty jego dostawy. W przypadku reklamacji towar wadliwy zostanie postawiony do dyspozycji Wykonawcy.</w:t>
      </w:r>
    </w:p>
    <w:p w14:paraId="46053D60" w14:textId="299A02F8" w:rsidR="00930A68" w:rsidRPr="008D21DC" w:rsidRDefault="0001482A">
      <w:pPr>
        <w:pStyle w:val="Default"/>
        <w:numPr>
          <w:ilvl w:val="0"/>
          <w:numId w:val="22"/>
        </w:numPr>
        <w:suppressAutoHyphens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0A68">
        <w:rPr>
          <w:rFonts w:ascii="Times New Roman" w:hAnsi="Times New Roman" w:cs="Times New Roman"/>
          <w:color w:val="auto"/>
          <w:sz w:val="22"/>
          <w:szCs w:val="22"/>
        </w:rPr>
        <w:t xml:space="preserve">Zamawiający dokonuje zgłoszenia wad </w:t>
      </w:r>
      <w:r w:rsidR="00930A68" w:rsidRPr="00930A68">
        <w:rPr>
          <w:rFonts w:ascii="Times New Roman" w:hAnsi="Times New Roman"/>
          <w:iCs/>
          <w:sz w:val="22"/>
          <w:szCs w:val="22"/>
        </w:rPr>
        <w:t xml:space="preserve">telefonicznie pod numerem …………………….. lub </w:t>
      </w:r>
      <w:r w:rsidR="00930A68" w:rsidRPr="00930A68">
        <w:rPr>
          <w:rFonts w:ascii="Times New Roman" w:hAnsi="Times New Roman"/>
          <w:sz w:val="22"/>
          <w:szCs w:val="22"/>
        </w:rPr>
        <w:t xml:space="preserve">drogą elektroniczną na adres </w:t>
      </w:r>
      <w:r w:rsidR="00930A68" w:rsidRPr="00930A68">
        <w:rPr>
          <w:rFonts w:ascii="Times New Roman" w:hAnsi="Times New Roman"/>
          <w:iCs/>
          <w:sz w:val="22"/>
          <w:szCs w:val="22"/>
        </w:rPr>
        <w:t>e-mail …………………….. lub w inny obustronnie uzgodniony sposób</w:t>
      </w:r>
      <w:r w:rsidR="00152E97">
        <w:rPr>
          <w:rFonts w:ascii="Times New Roman" w:hAnsi="Times New Roman"/>
          <w:iCs/>
          <w:sz w:val="22"/>
          <w:szCs w:val="22"/>
        </w:rPr>
        <w:t xml:space="preserve">. </w:t>
      </w:r>
      <w:r w:rsidR="00930A68" w:rsidRPr="008D21DC">
        <w:rPr>
          <w:rFonts w:ascii="Times New Roman" w:hAnsi="Times New Roman"/>
          <w:color w:val="auto"/>
          <w:sz w:val="22"/>
          <w:szCs w:val="22"/>
        </w:rPr>
        <w:t xml:space="preserve">Fakt otrzymania zamówienia, Wykonawca niezwłocznie potwierdza za pośrednictwem wiadomości SMS na nr telefonu </w:t>
      </w:r>
      <w:r w:rsidR="00930A68" w:rsidRPr="008D21DC">
        <w:rPr>
          <w:rFonts w:ascii="Times New Roman" w:hAnsi="Times New Roman"/>
          <w:b/>
          <w:color w:val="auto"/>
          <w:sz w:val="22"/>
          <w:szCs w:val="22"/>
        </w:rPr>
        <w:t xml:space="preserve">600035925 </w:t>
      </w:r>
      <w:r w:rsidR="00930A68" w:rsidRPr="008D21DC">
        <w:rPr>
          <w:rFonts w:ascii="Times New Roman" w:hAnsi="Times New Roman"/>
          <w:color w:val="auto"/>
          <w:sz w:val="22"/>
          <w:szCs w:val="22"/>
        </w:rPr>
        <w:t xml:space="preserve">lub drogą elektroniczną na adres e-mail: </w:t>
      </w:r>
      <w:hyperlink r:id="rId9" w:history="1">
        <w:r w:rsidR="00930A68" w:rsidRPr="008D21DC">
          <w:rPr>
            <w:rStyle w:val="Hipercze"/>
            <w:rFonts w:ascii="Times New Roman" w:hAnsi="Times New Roman"/>
            <w:b/>
            <w:color w:val="auto"/>
            <w:sz w:val="22"/>
            <w:szCs w:val="22"/>
          </w:rPr>
          <w:t>g.krosnia@rzeczyca.pl</w:t>
        </w:r>
      </w:hyperlink>
      <w:r w:rsidR="00067254">
        <w:rPr>
          <w:rFonts w:ascii="Times New Roman" w:hAnsi="Times New Roman"/>
          <w:b/>
          <w:color w:val="auto"/>
          <w:sz w:val="22"/>
          <w:szCs w:val="22"/>
        </w:rPr>
        <w:t>.</w:t>
      </w:r>
    </w:p>
    <w:p w14:paraId="55AED683" w14:textId="77777777" w:rsidR="0001482A" w:rsidRPr="0001482A" w:rsidRDefault="0001482A">
      <w:pPr>
        <w:pStyle w:val="Default"/>
        <w:numPr>
          <w:ilvl w:val="0"/>
          <w:numId w:val="22"/>
        </w:numPr>
        <w:suppressAutoHyphens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2A">
        <w:rPr>
          <w:rFonts w:ascii="Times New Roman" w:hAnsi="Times New Roman" w:cs="Times New Roman"/>
          <w:color w:val="auto"/>
          <w:sz w:val="22"/>
          <w:szCs w:val="22"/>
        </w:rPr>
        <w:t>Wykonawca każdorazowo ustosunkowuje się do złożonej reklamacji w terminie do 3 dni roboczych od daty jej otrzymania. Brak odpowiedzi w terminie oznacza uznanie reklamacji przez Wykonawcę.</w:t>
      </w:r>
    </w:p>
    <w:p w14:paraId="2F6852FB" w14:textId="77777777" w:rsidR="0001482A" w:rsidRPr="0001482A" w:rsidRDefault="0001482A">
      <w:pPr>
        <w:pStyle w:val="Default"/>
        <w:numPr>
          <w:ilvl w:val="0"/>
          <w:numId w:val="22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2A">
        <w:rPr>
          <w:rFonts w:ascii="Times New Roman" w:hAnsi="Times New Roman" w:cs="Times New Roman"/>
          <w:color w:val="auto"/>
          <w:sz w:val="22"/>
          <w:szCs w:val="22"/>
        </w:rPr>
        <w:t>Wymiana towaru wadliwego na wolny od wad następuje na koszt Wykonawcy w terminie do 2 dni roboczych od daty uznania reklamacji lub upływu terminu do ustosunkowania się do zgłoszonej reklamacji.</w:t>
      </w:r>
    </w:p>
    <w:p w14:paraId="50443688" w14:textId="77777777" w:rsidR="0001482A" w:rsidRPr="0001482A" w:rsidRDefault="0001482A">
      <w:pPr>
        <w:pStyle w:val="Default"/>
        <w:numPr>
          <w:ilvl w:val="0"/>
          <w:numId w:val="22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2A">
        <w:rPr>
          <w:rFonts w:ascii="Times New Roman" w:hAnsi="Times New Roman" w:cs="Times New Roman"/>
          <w:color w:val="auto"/>
          <w:sz w:val="22"/>
          <w:szCs w:val="22"/>
        </w:rPr>
        <w:t xml:space="preserve">Wszelkie koszty związane z usuwaniem wad ponosi Wykonawca. </w:t>
      </w:r>
    </w:p>
    <w:p w14:paraId="63ECE6F5" w14:textId="3C3E858A" w:rsidR="0001482A" w:rsidRPr="0001482A" w:rsidRDefault="0001482A">
      <w:pPr>
        <w:pStyle w:val="Default"/>
        <w:numPr>
          <w:ilvl w:val="0"/>
          <w:numId w:val="22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2A">
        <w:rPr>
          <w:rFonts w:ascii="Times New Roman" w:hAnsi="Times New Roman" w:cs="Times New Roman"/>
          <w:color w:val="auto"/>
          <w:sz w:val="22"/>
          <w:szCs w:val="22"/>
        </w:rPr>
        <w:t>W przypadku opóźnienia wymiany towaru wadliwego na wolny od wad, co najmniej o 2 dni robocze w stosunku do terminu określonego w ust. 7, Zamawiający ma prawo zlecić dostawę oleju innemu podmiotowi na koszt Wykonawcy i dodatkowo obciążyć Wykonawcę karą umowną, zgodnie z § 1</w:t>
      </w:r>
      <w:r w:rsidR="005805AA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01482A">
        <w:rPr>
          <w:rFonts w:ascii="Times New Roman" w:hAnsi="Times New Roman" w:cs="Times New Roman"/>
          <w:color w:val="auto"/>
          <w:sz w:val="22"/>
          <w:szCs w:val="22"/>
        </w:rPr>
        <w:t xml:space="preserve"> ust. 1 pkt 2. </w:t>
      </w:r>
    </w:p>
    <w:p w14:paraId="45536589" w14:textId="74F7D3A7" w:rsidR="00550D09" w:rsidRPr="009B1EC6" w:rsidRDefault="00550D09" w:rsidP="00233434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§ </w:t>
      </w:r>
      <w:r w:rsidR="00930A68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6</w:t>
      </w:r>
    </w:p>
    <w:p w14:paraId="2B6B2125" w14:textId="77777777" w:rsidR="00550D09" w:rsidRPr="009B1EC6" w:rsidRDefault="00550D09" w:rsidP="0023343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[Osoby upoważnione do wykonywania postanowień umowy]</w:t>
      </w:r>
    </w:p>
    <w:p w14:paraId="6DD9D028" w14:textId="77777777" w:rsidR="00930A68" w:rsidRPr="00930A68" w:rsidRDefault="00930A68">
      <w:pPr>
        <w:pStyle w:val="Default"/>
        <w:numPr>
          <w:ilvl w:val="0"/>
          <w:numId w:val="4"/>
        </w:numPr>
        <w:suppressAutoHyphens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0A68">
        <w:rPr>
          <w:rFonts w:ascii="Times New Roman" w:hAnsi="Times New Roman" w:cs="Times New Roman"/>
          <w:color w:val="auto"/>
          <w:sz w:val="22"/>
          <w:szCs w:val="22"/>
        </w:rPr>
        <w:t xml:space="preserve">Osobą upoważnioną do dokonywania bieżących uzgodnień dotyczących realizacji przedmiotu umowy ze strony Zamawiającego </w:t>
      </w:r>
      <w:r w:rsidRPr="008D21DC">
        <w:rPr>
          <w:rFonts w:ascii="Times New Roman" w:hAnsi="Times New Roman" w:cs="Times New Roman"/>
          <w:color w:val="auto"/>
          <w:sz w:val="22"/>
          <w:szCs w:val="22"/>
        </w:rPr>
        <w:t xml:space="preserve">jest </w:t>
      </w:r>
      <w:r w:rsidRPr="008D21D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Grzegorz Krośnia </w:t>
      </w:r>
      <w:r w:rsidRPr="00930A68">
        <w:rPr>
          <w:rFonts w:ascii="Times New Roman" w:hAnsi="Times New Roman" w:cs="Times New Roman"/>
          <w:color w:val="auto"/>
          <w:sz w:val="22"/>
          <w:szCs w:val="22"/>
        </w:rPr>
        <w:t xml:space="preserve">lub zastępująca go osoba. </w:t>
      </w:r>
    </w:p>
    <w:p w14:paraId="581376D5" w14:textId="77777777" w:rsidR="00930A68" w:rsidRPr="00930A68" w:rsidRDefault="00930A68">
      <w:pPr>
        <w:pStyle w:val="Default"/>
        <w:numPr>
          <w:ilvl w:val="0"/>
          <w:numId w:val="4"/>
        </w:numPr>
        <w:suppressAutoHyphens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0A68">
        <w:rPr>
          <w:rFonts w:ascii="Times New Roman" w:hAnsi="Times New Roman" w:cs="Times New Roman"/>
          <w:color w:val="auto"/>
          <w:sz w:val="22"/>
          <w:szCs w:val="22"/>
        </w:rPr>
        <w:t xml:space="preserve">Osoba wskazana w ust. 1 upoważniona jest do: </w:t>
      </w:r>
    </w:p>
    <w:p w14:paraId="7DC29D38" w14:textId="77777777" w:rsidR="00930A68" w:rsidRPr="00930A68" w:rsidRDefault="00930A68">
      <w:pPr>
        <w:pStyle w:val="Default"/>
        <w:numPr>
          <w:ilvl w:val="0"/>
          <w:numId w:val="5"/>
        </w:numPr>
        <w:suppressAutoHyphens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0A68">
        <w:rPr>
          <w:rFonts w:ascii="Times New Roman" w:hAnsi="Times New Roman" w:cs="Times New Roman"/>
          <w:color w:val="auto"/>
          <w:sz w:val="22"/>
          <w:szCs w:val="22"/>
        </w:rPr>
        <w:t>dokonywania bieżących uzgodnień dotyczących realizacji przedmiotu umowy;</w:t>
      </w:r>
    </w:p>
    <w:p w14:paraId="2E16775D" w14:textId="77777777" w:rsidR="00930A68" w:rsidRPr="00930A68" w:rsidRDefault="00930A68">
      <w:pPr>
        <w:pStyle w:val="Default"/>
        <w:numPr>
          <w:ilvl w:val="0"/>
          <w:numId w:val="5"/>
        </w:numPr>
        <w:suppressAutoHyphens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0A68">
        <w:rPr>
          <w:rFonts w:ascii="Times New Roman" w:hAnsi="Times New Roman" w:cs="Times New Roman"/>
          <w:color w:val="auto"/>
          <w:sz w:val="22"/>
          <w:szCs w:val="22"/>
        </w:rPr>
        <w:t>kontroli jakości dostarczonych przez Wykonawcę partii przedmiotu umowy;</w:t>
      </w:r>
    </w:p>
    <w:p w14:paraId="2EEDF4BE" w14:textId="77777777" w:rsidR="00930A68" w:rsidRPr="00930A68" w:rsidRDefault="00930A68">
      <w:pPr>
        <w:pStyle w:val="Default"/>
        <w:numPr>
          <w:ilvl w:val="0"/>
          <w:numId w:val="5"/>
        </w:numPr>
        <w:suppressAutoHyphens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0A68">
        <w:rPr>
          <w:rFonts w:ascii="Times New Roman" w:hAnsi="Times New Roman" w:cs="Times New Roman"/>
          <w:color w:val="auto"/>
          <w:sz w:val="22"/>
          <w:szCs w:val="22"/>
        </w:rPr>
        <w:t>sprawowania nadzoru nad prawidłowością realizacji niniejszej umowy.</w:t>
      </w:r>
    </w:p>
    <w:p w14:paraId="7F05022A" w14:textId="71A731A7" w:rsidR="00930A68" w:rsidRPr="00930A68" w:rsidRDefault="00930A68">
      <w:pPr>
        <w:pStyle w:val="Default"/>
        <w:numPr>
          <w:ilvl w:val="0"/>
          <w:numId w:val="4"/>
        </w:numPr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930A68">
        <w:rPr>
          <w:rFonts w:ascii="Times New Roman" w:hAnsi="Times New Roman" w:cs="Times New Roman"/>
          <w:color w:val="auto"/>
          <w:sz w:val="22"/>
          <w:szCs w:val="22"/>
        </w:rPr>
        <w:t>Przedstawicielem Wykonawcy, działający w jego imieniu i na jego rzecz, koordynującym realizację umowy jest ………………………….. lub osoba go zastępująca.</w:t>
      </w:r>
    </w:p>
    <w:p w14:paraId="1539CD74" w14:textId="2859F9A4" w:rsidR="00550D09" w:rsidRPr="009B1EC6" w:rsidRDefault="00550D09" w:rsidP="00233434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§ </w:t>
      </w:r>
      <w:r w:rsidR="00D404B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7</w:t>
      </w:r>
    </w:p>
    <w:p w14:paraId="658BA624" w14:textId="115AEADA" w:rsidR="00550D09" w:rsidRPr="009B1EC6" w:rsidRDefault="00550D09" w:rsidP="0023343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[</w:t>
      </w:r>
      <w:r w:rsidR="00D404B3" w:rsidRPr="00D404B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Wynagrodzenie i </w:t>
      </w:r>
      <w:r w:rsidR="00D404B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zasady rozliczeń</w:t>
      </w: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]</w:t>
      </w:r>
    </w:p>
    <w:p w14:paraId="1D6EBFC6" w14:textId="77777777" w:rsidR="00D404B3" w:rsidRPr="00D404B3" w:rsidRDefault="00D404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>Wartość całego zamówienia wynosi: ..................................</w:t>
      </w:r>
      <w:r w:rsidRPr="00D404B3">
        <w:rPr>
          <w:rFonts w:ascii="Times New Roman" w:hAnsi="Times New Roman" w:cs="Times New Roman"/>
          <w:b/>
          <w:bCs/>
        </w:rPr>
        <w:t xml:space="preserve"> </w:t>
      </w:r>
      <w:r w:rsidRPr="00D404B3">
        <w:rPr>
          <w:rFonts w:ascii="Times New Roman" w:hAnsi="Times New Roman" w:cs="Times New Roman"/>
        </w:rPr>
        <w:t xml:space="preserve">zł brutto (słownie: ...................................... brutto), w tym należy podatek VAT ……. % </w:t>
      </w:r>
    </w:p>
    <w:p w14:paraId="3CBFC2B5" w14:textId="265F3097" w:rsidR="00D404B3" w:rsidRPr="00D404B3" w:rsidRDefault="00D404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>Strony ustalają, że cena 1 litra oleju</w:t>
      </w:r>
      <w:r w:rsidR="00DF3310">
        <w:rPr>
          <w:rFonts w:ascii="Times New Roman" w:hAnsi="Times New Roman" w:cs="Times New Roman"/>
        </w:rPr>
        <w:t xml:space="preserve"> opałowego</w:t>
      </w:r>
      <w:r w:rsidRPr="00D404B3">
        <w:rPr>
          <w:rFonts w:ascii="Times New Roman" w:hAnsi="Times New Roman" w:cs="Times New Roman"/>
        </w:rPr>
        <w:t xml:space="preserve"> wynosi: </w:t>
      </w:r>
      <w:r w:rsidRPr="00D404B3">
        <w:rPr>
          <w:rFonts w:ascii="Times New Roman" w:hAnsi="Times New Roman" w:cs="Times New Roman"/>
          <w:b/>
          <w:bCs/>
        </w:rPr>
        <w:t>...................</w:t>
      </w:r>
      <w:r w:rsidRPr="00D404B3">
        <w:rPr>
          <w:rFonts w:ascii="Times New Roman" w:hAnsi="Times New Roman" w:cs="Times New Roman"/>
        </w:rPr>
        <w:t xml:space="preserve"> brutto (słownie: ……………………. zł. brutto), w tym należy podatek VAT.</w:t>
      </w:r>
    </w:p>
    <w:p w14:paraId="239D60F0" w14:textId="77777777" w:rsidR="00D404B3" w:rsidRPr="00D404B3" w:rsidRDefault="00D404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>Strony dopuszczają zmianę ceny za dostarczoną partię paliwa, tylko w przypadku zmian cen hurtowych producenta. Cena dostawy może ulec zmianie jedynie o wartość wynikającą z różnicy tych cen – w następujący sposób:</w:t>
      </w:r>
    </w:p>
    <w:p w14:paraId="679CA017" w14:textId="77777777" w:rsidR="00D404B3" w:rsidRPr="00D404B3" w:rsidRDefault="00D404B3" w:rsidP="00233434">
      <w:p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>CD = CO – CP1 + CPX</w:t>
      </w:r>
    </w:p>
    <w:p w14:paraId="7EB68870" w14:textId="77777777" w:rsidR="00D404B3" w:rsidRPr="00D404B3" w:rsidRDefault="00D404B3" w:rsidP="00233434">
      <w:p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>CD – cena dostawy paliwa</w:t>
      </w:r>
    </w:p>
    <w:p w14:paraId="3B9D3B15" w14:textId="77777777" w:rsidR="00D404B3" w:rsidRPr="00D404B3" w:rsidRDefault="00D404B3" w:rsidP="00233434">
      <w:p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>CO – cena z oferty</w:t>
      </w:r>
    </w:p>
    <w:p w14:paraId="19F05AFD" w14:textId="77777777" w:rsidR="00D404B3" w:rsidRPr="00D404B3" w:rsidRDefault="00D404B3" w:rsidP="00233434">
      <w:p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>CP1 – cena hurtowa producenta przyjęta do kalkulacji w ofercie</w:t>
      </w:r>
    </w:p>
    <w:p w14:paraId="34DF64E4" w14:textId="77777777" w:rsidR="00D404B3" w:rsidRPr="00D404B3" w:rsidRDefault="00D404B3" w:rsidP="00233434">
      <w:p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>CPX – cena hurtowa producenta obowiązująca w dniu dostawy</w:t>
      </w:r>
    </w:p>
    <w:p w14:paraId="792E5584" w14:textId="77777777" w:rsidR="00D404B3" w:rsidRPr="00D404B3" w:rsidRDefault="00D404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>Wykonawca zobowiązuje się do udokumentowania wysokości aktualnej ceny producenta, o której mowa w ust. 3. Stosowny dokument będzie każdorazowo dołączany do faktury.</w:t>
      </w:r>
    </w:p>
    <w:p w14:paraId="0193AF3B" w14:textId="77777777" w:rsidR="00D404B3" w:rsidRPr="00D404B3" w:rsidRDefault="00D404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 xml:space="preserve">Wysokość wynagrodzenia wyliczona zostanie dla dostarczonych ilości, przy zastosowaniu cen jednostkowych określonych w ust. 2 z zastrzeżeniem postanowień ust. 3. </w:t>
      </w:r>
    </w:p>
    <w:p w14:paraId="19B60ABB" w14:textId="390FFA0A" w:rsidR="00D404B3" w:rsidRPr="00D404B3" w:rsidRDefault="00D404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 xml:space="preserve">Ceny jednostkowe </w:t>
      </w:r>
      <w:r w:rsidR="00DF3310">
        <w:rPr>
          <w:rFonts w:ascii="Times New Roman" w:hAnsi="Times New Roman" w:cs="Times New Roman"/>
        </w:rPr>
        <w:t>zawierają wszelkie</w:t>
      </w:r>
      <w:r w:rsidRPr="00D404B3">
        <w:rPr>
          <w:rFonts w:ascii="Times New Roman" w:hAnsi="Times New Roman" w:cs="Times New Roman"/>
        </w:rPr>
        <w:t xml:space="preserve"> koszty Wykonawcy związane z realizacją umowy.</w:t>
      </w:r>
    </w:p>
    <w:p w14:paraId="77C6666C" w14:textId="208EB2A8" w:rsidR="00D404B3" w:rsidRDefault="00D404B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404B3">
        <w:rPr>
          <w:rFonts w:ascii="Times New Roman" w:hAnsi="Times New Roman" w:cs="Times New Roman"/>
        </w:rPr>
        <w:t xml:space="preserve">Ceny, o których mowa w § </w:t>
      </w:r>
      <w:r w:rsidR="00DF3310">
        <w:rPr>
          <w:rFonts w:ascii="Times New Roman" w:hAnsi="Times New Roman" w:cs="Times New Roman"/>
        </w:rPr>
        <w:t>7</w:t>
      </w:r>
      <w:r w:rsidRPr="00D404B3">
        <w:rPr>
          <w:rFonts w:ascii="Times New Roman" w:hAnsi="Times New Roman" w:cs="Times New Roman"/>
        </w:rPr>
        <w:t>, są cenami w rozumieniu art. 3 ust. 1 pkt 1 i ust. 2 ustawy z dnia 9 maja 2014 r. o informowaniu o cenach towarów i usług (Dz. U. z 20</w:t>
      </w:r>
      <w:r w:rsidR="00800ECD">
        <w:rPr>
          <w:rFonts w:ascii="Times New Roman" w:hAnsi="Times New Roman" w:cs="Times New Roman"/>
        </w:rPr>
        <w:t>23</w:t>
      </w:r>
      <w:r w:rsidRPr="00D404B3">
        <w:rPr>
          <w:rFonts w:ascii="Times New Roman" w:hAnsi="Times New Roman" w:cs="Times New Roman"/>
        </w:rPr>
        <w:t xml:space="preserve"> r. poz. 1</w:t>
      </w:r>
      <w:r w:rsidR="00800ECD">
        <w:rPr>
          <w:rFonts w:ascii="Times New Roman" w:hAnsi="Times New Roman" w:cs="Times New Roman"/>
        </w:rPr>
        <w:t>6</w:t>
      </w:r>
      <w:r w:rsidRPr="00D404B3">
        <w:rPr>
          <w:rFonts w:ascii="Times New Roman" w:hAnsi="Times New Roman" w:cs="Times New Roman"/>
        </w:rPr>
        <w:t>8)</w:t>
      </w:r>
      <w:r w:rsidR="00DF3310">
        <w:rPr>
          <w:rFonts w:ascii="Times New Roman" w:hAnsi="Times New Roman" w:cs="Times New Roman"/>
        </w:rPr>
        <w:t>.</w:t>
      </w:r>
    </w:p>
    <w:p w14:paraId="39A2FCA9" w14:textId="40F584B3" w:rsidR="00DF3310" w:rsidRPr="00DF3310" w:rsidRDefault="00DF331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3310">
        <w:rPr>
          <w:rFonts w:ascii="Times New Roman" w:hAnsi="Times New Roman" w:cs="Times New Roman"/>
        </w:rPr>
        <w:t xml:space="preserve">Rozliczenie finansowe przeprowadza się nie częściej niż raz w miesiącu na podstawie ilości zamówionego i dostarczonego oleju oraz ceny jednostkowej oleju, określonej w ust. 2. </w:t>
      </w:r>
    </w:p>
    <w:p w14:paraId="3CC3A441" w14:textId="07DDC13D" w:rsidR="00DF3310" w:rsidRPr="00DF3310" w:rsidRDefault="00DF331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3310">
        <w:rPr>
          <w:rFonts w:ascii="Times New Roman" w:hAnsi="Times New Roman" w:cs="Times New Roman"/>
        </w:rPr>
        <w:t xml:space="preserve">Wykonawca wystawia </w:t>
      </w:r>
      <w:r>
        <w:rPr>
          <w:rFonts w:ascii="Times New Roman" w:hAnsi="Times New Roman" w:cs="Times New Roman"/>
        </w:rPr>
        <w:t>fakturę</w:t>
      </w:r>
      <w:r w:rsidRPr="00DF3310">
        <w:rPr>
          <w:rFonts w:ascii="Times New Roman" w:hAnsi="Times New Roman" w:cs="Times New Roman"/>
        </w:rPr>
        <w:t xml:space="preserve"> </w:t>
      </w:r>
      <w:r w:rsidR="00C142E1">
        <w:rPr>
          <w:rFonts w:ascii="Times New Roman" w:hAnsi="Times New Roman" w:cs="Times New Roman"/>
        </w:rPr>
        <w:t xml:space="preserve">VAT </w:t>
      </w:r>
      <w:r w:rsidRPr="00DF3310">
        <w:rPr>
          <w:rFonts w:ascii="Times New Roman" w:hAnsi="Times New Roman" w:cs="Times New Roman"/>
        </w:rPr>
        <w:t>na :</w:t>
      </w:r>
    </w:p>
    <w:p w14:paraId="388128AE" w14:textId="004B8F53" w:rsidR="00DF3310" w:rsidRDefault="00DF3310">
      <w:pPr>
        <w:numPr>
          <w:ilvl w:val="0"/>
          <w:numId w:val="2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F3310">
        <w:rPr>
          <w:rFonts w:ascii="Times New Roman" w:hAnsi="Times New Roman" w:cs="Times New Roman"/>
        </w:rPr>
        <w:t xml:space="preserve">Gmina Rzeczyca, ul. </w:t>
      </w:r>
      <w:r w:rsidR="00067254">
        <w:rPr>
          <w:rFonts w:ascii="Times New Roman" w:hAnsi="Times New Roman" w:cs="Times New Roman"/>
        </w:rPr>
        <w:t>Parkowa 1</w:t>
      </w:r>
      <w:r w:rsidRPr="00DF3310">
        <w:rPr>
          <w:rFonts w:ascii="Times New Roman" w:hAnsi="Times New Roman" w:cs="Times New Roman"/>
        </w:rPr>
        <w:t>, 97-220 Rzeczyca NIP: 773-22-23-393</w:t>
      </w:r>
      <w:r w:rsidR="00C142E1">
        <w:rPr>
          <w:rFonts w:ascii="Times New Roman" w:hAnsi="Times New Roman" w:cs="Times New Roman"/>
        </w:rPr>
        <w:t xml:space="preserve">- za dostawę oleju opałowego do </w:t>
      </w:r>
      <w:r w:rsidR="005805AA">
        <w:rPr>
          <w:rFonts w:ascii="Times New Roman" w:hAnsi="Times New Roman" w:cs="Times New Roman"/>
        </w:rPr>
        <w:t xml:space="preserve">Środowiskowej </w:t>
      </w:r>
      <w:r w:rsidR="00C142E1">
        <w:rPr>
          <w:rFonts w:ascii="Times New Roman" w:hAnsi="Times New Roman" w:cs="Times New Roman"/>
        </w:rPr>
        <w:t xml:space="preserve">Hali </w:t>
      </w:r>
      <w:r w:rsidR="005805AA">
        <w:rPr>
          <w:rFonts w:ascii="Times New Roman" w:hAnsi="Times New Roman" w:cs="Times New Roman"/>
        </w:rPr>
        <w:t>S</w:t>
      </w:r>
      <w:r w:rsidR="00C142E1">
        <w:rPr>
          <w:rFonts w:ascii="Times New Roman" w:hAnsi="Times New Roman" w:cs="Times New Roman"/>
        </w:rPr>
        <w:t>portowej w Rzeczycy, Urzędu Gminy w Rzeczycy oraz Przychodni Lekarskiej w Rzeczycy</w:t>
      </w:r>
      <w:r w:rsidRPr="00DF3310">
        <w:rPr>
          <w:rFonts w:ascii="Times New Roman" w:hAnsi="Times New Roman" w:cs="Times New Roman"/>
        </w:rPr>
        <w:t>;</w:t>
      </w:r>
    </w:p>
    <w:p w14:paraId="7C9D08AD" w14:textId="14B2C68C" w:rsidR="007B40D9" w:rsidRPr="007B40D9" w:rsidRDefault="007B40D9" w:rsidP="007B40D9">
      <w:pPr>
        <w:pStyle w:val="Akapitzlist"/>
        <w:numPr>
          <w:ilvl w:val="0"/>
          <w:numId w:val="24"/>
        </w:numPr>
        <w:ind w:left="709"/>
        <w:rPr>
          <w:rFonts w:ascii="Times New Roman" w:hAnsi="Times New Roman"/>
          <w:kern w:val="0"/>
          <w:sz w:val="22"/>
          <w:szCs w:val="22"/>
          <w:lang w:eastAsia="en-US"/>
        </w:rPr>
      </w:pPr>
      <w:r w:rsidRPr="007B40D9">
        <w:rPr>
          <w:rFonts w:ascii="Times New Roman" w:hAnsi="Times New Roman"/>
          <w:kern w:val="0"/>
          <w:sz w:val="22"/>
          <w:szCs w:val="22"/>
          <w:lang w:eastAsia="en-US"/>
        </w:rPr>
        <w:t xml:space="preserve">Gmina Rzeczyca, ul. </w:t>
      </w:r>
      <w:r>
        <w:rPr>
          <w:rFonts w:ascii="Times New Roman" w:hAnsi="Times New Roman"/>
          <w:kern w:val="0"/>
          <w:sz w:val="22"/>
          <w:szCs w:val="22"/>
          <w:lang w:eastAsia="en-US"/>
        </w:rPr>
        <w:t>Parkowa 1</w:t>
      </w:r>
      <w:r w:rsidRPr="007B40D9">
        <w:rPr>
          <w:rFonts w:ascii="Times New Roman" w:hAnsi="Times New Roman"/>
          <w:kern w:val="0"/>
          <w:sz w:val="22"/>
          <w:szCs w:val="22"/>
          <w:lang w:eastAsia="en-US"/>
        </w:rPr>
        <w:t>, 97-220 Rzeczyca NIP: 773-22-23-393, Odbiorca faktury VAT: Szkoła Podstawowa w Rzeczycy, ul. Kitowicza 4, 97-220 Rzeczyca NIP: 773-22-28-367- za dostawę oleju opałowego do filii Szkoły Podstawowej w Rzeczycy;</w:t>
      </w:r>
    </w:p>
    <w:p w14:paraId="4FB300FF" w14:textId="0F7D13FF" w:rsidR="00DF3310" w:rsidRPr="00DF3310" w:rsidRDefault="00DF3310">
      <w:pPr>
        <w:numPr>
          <w:ilvl w:val="0"/>
          <w:numId w:val="2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F3310">
        <w:rPr>
          <w:rFonts w:ascii="Times New Roman" w:hAnsi="Times New Roman" w:cs="Times New Roman"/>
        </w:rPr>
        <w:t xml:space="preserve">Gminny Ośrodek Kultury w Rzeczycy, ul. </w:t>
      </w:r>
      <w:r w:rsidR="00067254">
        <w:rPr>
          <w:rFonts w:ascii="Times New Roman" w:hAnsi="Times New Roman" w:cs="Times New Roman"/>
        </w:rPr>
        <w:t>Parkowa 1</w:t>
      </w:r>
      <w:r w:rsidRPr="00DF3310">
        <w:rPr>
          <w:rFonts w:ascii="Times New Roman" w:hAnsi="Times New Roman" w:cs="Times New Roman"/>
        </w:rPr>
        <w:t>, 97-220 Rzeczyca NIP: 773-223-46-75</w:t>
      </w:r>
      <w:r w:rsidR="00C142E1">
        <w:rPr>
          <w:rFonts w:ascii="Times New Roman" w:hAnsi="Times New Roman" w:cs="Times New Roman"/>
        </w:rPr>
        <w:t>- za dostawę oleju opałowego do Gminnego Ośrodka Kultury</w:t>
      </w:r>
      <w:r w:rsidRPr="00DF3310">
        <w:rPr>
          <w:rFonts w:ascii="Times New Roman" w:hAnsi="Times New Roman" w:cs="Times New Roman"/>
        </w:rPr>
        <w:t>.</w:t>
      </w:r>
    </w:p>
    <w:p w14:paraId="213A1D5E" w14:textId="2D4C7A0E" w:rsidR="00DF3310" w:rsidRPr="00DF3310" w:rsidRDefault="00DF331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3310">
        <w:rPr>
          <w:rFonts w:ascii="Times New Roman" w:hAnsi="Times New Roman" w:cs="Times New Roman"/>
        </w:rPr>
        <w:t>Wystawion</w:t>
      </w:r>
      <w:r w:rsidR="00C142E1">
        <w:rPr>
          <w:rFonts w:ascii="Times New Roman" w:hAnsi="Times New Roman" w:cs="Times New Roman"/>
        </w:rPr>
        <w:t>ą fakturę VAT</w:t>
      </w:r>
      <w:r w:rsidRPr="00DF3310">
        <w:rPr>
          <w:rFonts w:ascii="Times New Roman" w:hAnsi="Times New Roman" w:cs="Times New Roman"/>
        </w:rPr>
        <w:t xml:space="preserve"> Wykonawca składa wraz z wymaganymi dokumentami w siedzibie Zamawiającego.</w:t>
      </w:r>
    </w:p>
    <w:p w14:paraId="4D8553BF" w14:textId="38981B27" w:rsidR="00DF3310" w:rsidRPr="00DF3310" w:rsidRDefault="00DF331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3310">
        <w:rPr>
          <w:rFonts w:ascii="Times New Roman" w:hAnsi="Times New Roman" w:cs="Times New Roman"/>
        </w:rPr>
        <w:t xml:space="preserve">Wynagrodzenie Zamawiający reguluje na rachunek bankowy Wykonawcy nr ………………………………………………, w terminie do </w:t>
      </w:r>
      <w:r w:rsidR="00995EFE">
        <w:rPr>
          <w:rFonts w:ascii="Times New Roman" w:hAnsi="Times New Roman" w:cs="Times New Roman"/>
        </w:rPr>
        <w:t>…………</w:t>
      </w:r>
      <w:r w:rsidRPr="00DF3310">
        <w:rPr>
          <w:rFonts w:ascii="Times New Roman" w:hAnsi="Times New Roman" w:cs="Times New Roman"/>
        </w:rPr>
        <w:t xml:space="preserve"> od otrzymania prawidłowej faktury VAT wraz z wymaganymi dokumentami, tj. wydania magazynowego (WZ) oraz SENT 112, zaakceptowanej przez Zamawiającego.</w:t>
      </w:r>
    </w:p>
    <w:p w14:paraId="0EEAB3DC" w14:textId="06A32202" w:rsidR="00DF3310" w:rsidRPr="00DF3310" w:rsidRDefault="00DF331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3310">
        <w:rPr>
          <w:rFonts w:ascii="Times New Roman" w:hAnsi="Times New Roman" w:cs="Times New Roman"/>
        </w:rPr>
        <w:t xml:space="preserve">Termin zapłaty uważa się za dotrzymany, gdy rachunek bankowy Zamawiającego zostanie obciążony w terminie określonym w ust. </w:t>
      </w:r>
      <w:r w:rsidR="005805AA">
        <w:rPr>
          <w:rFonts w:ascii="Times New Roman" w:hAnsi="Times New Roman" w:cs="Times New Roman"/>
        </w:rPr>
        <w:t>11</w:t>
      </w:r>
      <w:r w:rsidRPr="00DF3310">
        <w:rPr>
          <w:rFonts w:ascii="Times New Roman" w:hAnsi="Times New Roman" w:cs="Times New Roman"/>
        </w:rPr>
        <w:t xml:space="preserve">. </w:t>
      </w:r>
    </w:p>
    <w:p w14:paraId="5D02C0DB" w14:textId="77777777" w:rsidR="00DF3310" w:rsidRPr="00DF3310" w:rsidRDefault="00DF331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3310">
        <w:rPr>
          <w:rFonts w:ascii="Times New Roman" w:hAnsi="Times New Roman" w:cs="Times New Roman"/>
        </w:rPr>
        <w:t xml:space="preserve">W przypadku zwłoki w płatnościach Wykonawca może żądać zapłaty odsetek ustawowych za każdy dzień zwłoki. </w:t>
      </w:r>
    </w:p>
    <w:p w14:paraId="1720B6C8" w14:textId="2AEF3C33" w:rsidR="00DF3310" w:rsidRPr="00DF3310" w:rsidRDefault="00DF331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3310">
        <w:rPr>
          <w:rFonts w:ascii="Times New Roman" w:hAnsi="Times New Roman" w:cs="Times New Roman"/>
        </w:rPr>
        <w:t xml:space="preserve">Zamawiający zastrzega sobie prawo do potrącania z wynagrodzenia należnego Wykonawcy z tytułu realizacji niniejszej umowy ewentualnych roszczeń z tytułu szkód i kar umownych oraz do odmowy wypłaty wynagrodzenia Wykonawcy w przypadku, gdy przedmiot umowy był realizowany niezgodnie z umową. </w:t>
      </w:r>
    </w:p>
    <w:p w14:paraId="400E9D18" w14:textId="0643715D" w:rsidR="00550D09" w:rsidRDefault="00550D09" w:rsidP="00233434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§ </w:t>
      </w:r>
      <w:r w:rsidR="00C142E1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8</w:t>
      </w:r>
    </w:p>
    <w:p w14:paraId="6460C10B" w14:textId="6FB56D52" w:rsidR="00C142E1" w:rsidRDefault="0081117C" w:rsidP="0023343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[Podwykonawcy]</w:t>
      </w:r>
    </w:p>
    <w:p w14:paraId="64F8D54F" w14:textId="77777777" w:rsidR="0081117C" w:rsidRPr="0081117C" w:rsidRDefault="0081117C">
      <w:pPr>
        <w:pStyle w:val="Defaul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117C">
        <w:rPr>
          <w:rFonts w:ascii="Times New Roman" w:hAnsi="Times New Roman" w:cs="Times New Roman"/>
          <w:color w:val="auto"/>
          <w:sz w:val="22"/>
          <w:szCs w:val="22"/>
        </w:rPr>
        <w:t>Wykonawca, zgodnie ze złożoną ofertą oświadcza, że powierzy*/nie powierzy* wykonania części zamówienia Podwykonawcy.</w:t>
      </w:r>
    </w:p>
    <w:p w14:paraId="391C22FF" w14:textId="77777777" w:rsidR="0081117C" w:rsidRPr="0081117C" w:rsidRDefault="0081117C" w:rsidP="00233434">
      <w:pPr>
        <w:pStyle w:val="Default"/>
        <w:ind w:left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81117C">
        <w:rPr>
          <w:rFonts w:ascii="Times New Roman" w:hAnsi="Times New Roman" w:cs="Times New Roman"/>
          <w:i/>
          <w:color w:val="auto"/>
          <w:sz w:val="22"/>
          <w:szCs w:val="22"/>
        </w:rPr>
        <w:t xml:space="preserve">*- niepotrzebne skreślić </w:t>
      </w:r>
    </w:p>
    <w:p w14:paraId="07776EAD" w14:textId="77777777" w:rsidR="0081117C" w:rsidRPr="0081117C" w:rsidRDefault="0081117C">
      <w:pPr>
        <w:pStyle w:val="Defaul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117C">
        <w:rPr>
          <w:rFonts w:ascii="Times New Roman" w:hAnsi="Times New Roman" w:cs="Times New Roman"/>
          <w:color w:val="auto"/>
          <w:sz w:val="22"/>
          <w:szCs w:val="22"/>
        </w:rPr>
        <w:t>Wykonawca ma prawo powierzyć, za pisemną zgodą Zamawiającego, realizację części zamówienia Podwykonawcom, mimo nie wskazania w ofercie takiej części do powierzenia Podwykonawcom.</w:t>
      </w:r>
    </w:p>
    <w:p w14:paraId="0BDD94C1" w14:textId="77777777" w:rsidR="0081117C" w:rsidRPr="0081117C" w:rsidRDefault="0081117C">
      <w:pPr>
        <w:pStyle w:val="Defaul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117C">
        <w:rPr>
          <w:rFonts w:ascii="Times New Roman" w:hAnsi="Times New Roman" w:cs="Times New Roman"/>
          <w:color w:val="auto"/>
          <w:sz w:val="22"/>
          <w:szCs w:val="22"/>
        </w:rPr>
        <w:t>Warunkiem powierzenia Podwykonawcy realizacji części zamówienia jest posiadanie przez Podwykonawcę uprawnień, doświadczenia i kwalifikacji niezbędnych do należytego jej wykonania.</w:t>
      </w:r>
    </w:p>
    <w:p w14:paraId="4EA0628A" w14:textId="3A3B767E" w:rsidR="0081117C" w:rsidRPr="0081117C" w:rsidRDefault="0081117C">
      <w:pPr>
        <w:pStyle w:val="Defaul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117C">
        <w:rPr>
          <w:rFonts w:ascii="Times New Roman" w:hAnsi="Times New Roman" w:cs="Times New Roman"/>
          <w:color w:val="auto"/>
          <w:sz w:val="22"/>
          <w:szCs w:val="22"/>
        </w:rPr>
        <w:t>W przypadku, gdy zmiana lub rezygnacja z Podwykonawcy, dotyczy podmiotu, na którego zasoby Wykonawca powoływał się w calu wskazania spełnienia warunków udziału w postępowaniu, Wykonawca jest zobowiązany wykazać Zamawiającemu, iż proponowany inny wymagany Podwykonawca spełnia je w stopniu nie mniejszym niż wymagany w trakcie postępowania 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1117C">
        <w:rPr>
          <w:rFonts w:ascii="Times New Roman" w:hAnsi="Times New Roman" w:cs="Times New Roman"/>
          <w:color w:val="auto"/>
          <w:sz w:val="22"/>
          <w:szCs w:val="22"/>
        </w:rPr>
        <w:t>udzielenie zamówienia.</w:t>
      </w:r>
    </w:p>
    <w:p w14:paraId="79F12B56" w14:textId="50C5958A" w:rsidR="0081117C" w:rsidRPr="0081117C" w:rsidRDefault="0081117C">
      <w:pPr>
        <w:pStyle w:val="Defaul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117C">
        <w:rPr>
          <w:rFonts w:ascii="Times New Roman" w:hAnsi="Times New Roman" w:cs="Times New Roman"/>
          <w:color w:val="auto"/>
          <w:sz w:val="22"/>
          <w:szCs w:val="22"/>
        </w:rPr>
        <w:t>Wykonanie prac przy udziale Podwykonawcy nie zwalnia Wykonawcy z odpowiedzialności za wykonanie obowiązków wynikających z umowy i obowiązujących przepisów. Za działania i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1117C">
        <w:rPr>
          <w:rFonts w:ascii="Times New Roman" w:hAnsi="Times New Roman" w:cs="Times New Roman"/>
          <w:color w:val="auto"/>
          <w:sz w:val="22"/>
          <w:szCs w:val="22"/>
        </w:rPr>
        <w:t>zaniechania Podwykonawcy Wykonawca odpowiada jak za własne.</w:t>
      </w:r>
    </w:p>
    <w:p w14:paraId="65FA6536" w14:textId="3B283D7D" w:rsidR="0081117C" w:rsidRDefault="0081117C" w:rsidP="00233434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§ 9</w:t>
      </w:r>
    </w:p>
    <w:p w14:paraId="0BAD83E1" w14:textId="4706ABD2" w:rsidR="00550D09" w:rsidRPr="009B1EC6" w:rsidRDefault="00550D09" w:rsidP="0023343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[Odstąpienie od umowy]</w:t>
      </w:r>
    </w:p>
    <w:p w14:paraId="54D19B1B" w14:textId="1A42AF4D" w:rsidR="00ED57CF" w:rsidRPr="00ED57CF" w:rsidRDefault="00ED57C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7600">
        <w:rPr>
          <w:rFonts w:ascii="Times New Roman" w:hAnsi="Times New Roman" w:cs="Times New Roman"/>
          <w:bCs/>
        </w:rPr>
        <w:t>Zamawiający jest uprawniony do odstąpienia od umowy, w terminie 30 dni od uzyskania przez niego wiedzy o okoliczności uzasadniającej odstąpienie, jeżeli Wykonawca</w:t>
      </w:r>
      <w:r>
        <w:rPr>
          <w:rFonts w:ascii="Times New Roman" w:hAnsi="Times New Roman" w:cs="Times New Roman"/>
          <w:bCs/>
        </w:rPr>
        <w:t xml:space="preserve"> </w:t>
      </w:r>
      <w:r w:rsidRPr="00ED57CF">
        <w:rPr>
          <w:rFonts w:ascii="Times New Roman" w:hAnsi="Times New Roman" w:cs="Times New Roman"/>
        </w:rPr>
        <w:t>z przyczyn zawinionych nie</w:t>
      </w:r>
      <w:r>
        <w:rPr>
          <w:rFonts w:ascii="Times New Roman" w:hAnsi="Times New Roman" w:cs="Times New Roman"/>
        </w:rPr>
        <w:t> </w:t>
      </w:r>
      <w:r w:rsidRPr="00ED57CF">
        <w:rPr>
          <w:rFonts w:ascii="Times New Roman" w:hAnsi="Times New Roman" w:cs="Times New Roman"/>
        </w:rPr>
        <w:t>wykonuje umowy lub wykonuje ją nienależycie i pomimo pisemnego wezwania Wykonawcy do</w:t>
      </w:r>
      <w:r>
        <w:rPr>
          <w:rFonts w:ascii="Times New Roman" w:hAnsi="Times New Roman" w:cs="Times New Roman"/>
        </w:rPr>
        <w:t> </w:t>
      </w:r>
      <w:r w:rsidRPr="00ED57CF">
        <w:rPr>
          <w:rFonts w:ascii="Times New Roman" w:hAnsi="Times New Roman" w:cs="Times New Roman"/>
        </w:rPr>
        <w:t xml:space="preserve">podjęcia wykonywania lub należytego wykonywania umowy w wyznaczonym, nie zadośćuczyni żądaniu Zamawiającego; </w:t>
      </w:r>
    </w:p>
    <w:p w14:paraId="529988D1" w14:textId="77777777" w:rsidR="00ED57CF" w:rsidRPr="004C7600" w:rsidRDefault="00ED57C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7600">
        <w:rPr>
          <w:rFonts w:ascii="Times New Roman" w:hAnsi="Times New Roman" w:cs="Times New Roman"/>
          <w:bCs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 powyższych okolicznościach, w tym przypadku Wykonawca może żądać wyłącznie wynagrodzenia należnego z</w:t>
      </w:r>
      <w:r>
        <w:rPr>
          <w:rFonts w:ascii="Times New Roman" w:hAnsi="Times New Roman" w:cs="Times New Roman"/>
          <w:bCs/>
        </w:rPr>
        <w:t> </w:t>
      </w:r>
      <w:r w:rsidRPr="004C7600">
        <w:rPr>
          <w:rFonts w:ascii="Times New Roman" w:hAnsi="Times New Roman" w:cs="Times New Roman"/>
          <w:bCs/>
        </w:rPr>
        <w:t>tytułu wykonania części umowy.</w:t>
      </w:r>
    </w:p>
    <w:p w14:paraId="6722AAD7" w14:textId="1484CE80" w:rsidR="00ED57CF" w:rsidRPr="004C7600" w:rsidRDefault="00ED57C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7600">
        <w:rPr>
          <w:rFonts w:ascii="Times New Roman" w:hAnsi="Times New Roman" w:cs="Times New Roman"/>
          <w:bCs/>
        </w:rPr>
        <w:t xml:space="preserve">Zamawiającemu przysługuje prawo odstąpienia od umowy </w:t>
      </w:r>
      <w:r w:rsidR="00480472" w:rsidRPr="00480472">
        <w:rPr>
          <w:rFonts w:ascii="Times New Roman" w:hAnsi="Times New Roman" w:cs="Times New Roman"/>
          <w:bCs/>
        </w:rPr>
        <w:t>w terminie 30 dni od powzięcia wiadomości o wystąpieniu jednej z następujących okoliczności</w:t>
      </w:r>
      <w:r w:rsidRPr="004C7600">
        <w:rPr>
          <w:rFonts w:ascii="Times New Roman" w:hAnsi="Times New Roman" w:cs="Times New Roman"/>
          <w:bCs/>
        </w:rPr>
        <w:t>:</w:t>
      </w:r>
    </w:p>
    <w:p w14:paraId="3800F00B" w14:textId="53443550" w:rsidR="00ED57CF" w:rsidRPr="004C7600" w:rsidRDefault="00F72DEC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2DEC">
        <w:rPr>
          <w:rFonts w:ascii="Times New Roman" w:hAnsi="Times New Roman" w:cs="Times New Roman"/>
          <w:bCs/>
        </w:rPr>
        <w:t>wydan</w:t>
      </w:r>
      <w:r>
        <w:rPr>
          <w:rFonts w:ascii="Times New Roman" w:hAnsi="Times New Roman" w:cs="Times New Roman"/>
          <w:bCs/>
        </w:rPr>
        <w:t>ie</w:t>
      </w:r>
      <w:r w:rsidRPr="00F72DEC">
        <w:rPr>
          <w:rFonts w:ascii="Times New Roman" w:hAnsi="Times New Roman" w:cs="Times New Roman"/>
          <w:bCs/>
        </w:rPr>
        <w:t xml:space="preserve"> nakaz</w:t>
      </w:r>
      <w:r>
        <w:rPr>
          <w:rFonts w:ascii="Times New Roman" w:hAnsi="Times New Roman" w:cs="Times New Roman"/>
          <w:bCs/>
        </w:rPr>
        <w:t>u</w:t>
      </w:r>
      <w:r w:rsidRPr="00F72DEC">
        <w:rPr>
          <w:rFonts w:ascii="Times New Roman" w:hAnsi="Times New Roman" w:cs="Times New Roman"/>
          <w:bCs/>
        </w:rPr>
        <w:t xml:space="preserve"> zajęcia wierzytelności z tytułu wykonania niniejszej umowy</w:t>
      </w:r>
      <w:r w:rsidR="00ED57CF" w:rsidRPr="004C7600">
        <w:rPr>
          <w:rFonts w:ascii="Times New Roman" w:hAnsi="Times New Roman" w:cs="Times New Roman"/>
          <w:bCs/>
        </w:rPr>
        <w:t>;</w:t>
      </w:r>
    </w:p>
    <w:p w14:paraId="699C4B1B" w14:textId="77777777" w:rsidR="00F72DEC" w:rsidRDefault="00F72DEC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złożenia przez Wykonawcę wniosku o ogłoszenie upadłości</w:t>
      </w:r>
    </w:p>
    <w:p w14:paraId="6575F25F" w14:textId="688ED776" w:rsidR="00F72DEC" w:rsidRPr="00F72DEC" w:rsidRDefault="00F72DEC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2DEC">
        <w:rPr>
          <w:rFonts w:ascii="Times New Roman" w:hAnsi="Times New Roman" w:cs="Times New Roman"/>
          <w:bCs/>
        </w:rPr>
        <w:t>Wykonawca, mimo pisemnego wezwania Zamawiającego, opóźnia się z dostawą lub wymianą oleju wadliwego na woln</w:t>
      </w:r>
      <w:r>
        <w:rPr>
          <w:rFonts w:ascii="Times New Roman" w:hAnsi="Times New Roman" w:cs="Times New Roman"/>
          <w:bCs/>
        </w:rPr>
        <w:t>y</w:t>
      </w:r>
      <w:r w:rsidRPr="00F72DEC">
        <w:rPr>
          <w:rFonts w:ascii="Times New Roman" w:hAnsi="Times New Roman" w:cs="Times New Roman"/>
          <w:bCs/>
        </w:rPr>
        <w:t xml:space="preserve"> od wad, co najmniej o 5 dni roboczych w stosunku do terminu określonego w zapotrzebowaniu lub w wezwaniu do wymiany wadliwego oleju</w:t>
      </w:r>
      <w:r>
        <w:rPr>
          <w:rFonts w:ascii="Times New Roman" w:hAnsi="Times New Roman" w:cs="Times New Roman"/>
          <w:bCs/>
        </w:rPr>
        <w:t>;</w:t>
      </w:r>
    </w:p>
    <w:p w14:paraId="1705AC17" w14:textId="6D70EAA9" w:rsidR="00ED57CF" w:rsidRPr="004C7600" w:rsidRDefault="00F72DEC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2DEC">
        <w:rPr>
          <w:rFonts w:ascii="Times New Roman" w:hAnsi="Times New Roman" w:cs="Times New Roman"/>
          <w:bCs/>
        </w:rPr>
        <w:t>Wykonawca nie realizuje przedmiotu umowy zgodnie z umową</w:t>
      </w:r>
      <w:r>
        <w:rPr>
          <w:rFonts w:ascii="Times New Roman" w:hAnsi="Times New Roman" w:cs="Times New Roman"/>
          <w:bCs/>
        </w:rPr>
        <w:t xml:space="preserve"> lub</w:t>
      </w:r>
      <w:r w:rsidRPr="00F72DEC">
        <w:rPr>
          <w:rFonts w:ascii="Times New Roman" w:hAnsi="Times New Roman" w:cs="Times New Roman"/>
          <w:bCs/>
        </w:rPr>
        <w:t xml:space="preserve"> nienależycie wykonuje swoje zobowiązania umowne</w:t>
      </w:r>
      <w:r w:rsidR="00ED57CF" w:rsidRPr="004C7600">
        <w:rPr>
          <w:rFonts w:ascii="Times New Roman" w:hAnsi="Times New Roman" w:cs="Times New Roman"/>
          <w:bCs/>
        </w:rPr>
        <w:t>.</w:t>
      </w:r>
    </w:p>
    <w:p w14:paraId="600DE61B" w14:textId="6E004839" w:rsidR="00ED57CF" w:rsidRPr="00ED57CF" w:rsidRDefault="00ED57C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7600">
        <w:rPr>
          <w:rFonts w:ascii="Times New Roman" w:hAnsi="Times New Roman" w:cs="Times New Roman"/>
          <w:bCs/>
        </w:rPr>
        <w:t>Wykonawcy przysługuje prawo odstąpienia od umowy</w:t>
      </w:r>
      <w:r>
        <w:rPr>
          <w:rFonts w:ascii="Times New Roman" w:hAnsi="Times New Roman" w:cs="Times New Roman"/>
          <w:bCs/>
        </w:rPr>
        <w:t xml:space="preserve"> </w:t>
      </w:r>
      <w:r w:rsidRPr="00ED57CF">
        <w:rPr>
          <w:rFonts w:ascii="Times New Roman" w:hAnsi="Times New Roman" w:cs="Times New Roman"/>
          <w:bCs/>
          <w:color w:val="000000"/>
        </w:rPr>
        <w:t>jeżeli Zamawiający nie dokonuje zapłaty faktury w terminie określonym niniejszą umową i nie dokonuje zapłaty w dodatkowym terminie wyznaczonym przez Wykonawcę na piśmie, nie krótszym</w:t>
      </w:r>
      <w:r w:rsidRPr="00ED57CF">
        <w:rPr>
          <w:rFonts w:ascii="Times New Roman" w:hAnsi="Times New Roman" w:cs="Times New Roman"/>
          <w:bCs/>
        </w:rPr>
        <w:t xml:space="preserve"> niż 7 dni.</w:t>
      </w:r>
    </w:p>
    <w:p w14:paraId="1041948B" w14:textId="77777777" w:rsidR="00ED57CF" w:rsidRPr="00CD6B5C" w:rsidRDefault="00ED57C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6B5C">
        <w:rPr>
          <w:rFonts w:ascii="Times New Roman" w:hAnsi="Times New Roman" w:cs="Times New Roman"/>
        </w:rPr>
        <w:t>Odstąpienie od umowy musi mieć formę pisemną i zawierać uzasadnienie.</w:t>
      </w:r>
    </w:p>
    <w:p w14:paraId="3EEC6034" w14:textId="57775850" w:rsidR="00ED57CF" w:rsidRPr="00CD6B5C" w:rsidRDefault="00ED57C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D6B5C">
        <w:rPr>
          <w:rFonts w:ascii="Times New Roman" w:hAnsi="Times New Roman" w:cs="Times New Roman"/>
        </w:rPr>
        <w:t>Po odstąpieniu od umowy lub w przypadku, gdy Wykonawca otrzymał powiadomienie o</w:t>
      </w:r>
      <w:r>
        <w:rPr>
          <w:rFonts w:ascii="Times New Roman" w:hAnsi="Times New Roman" w:cs="Times New Roman"/>
        </w:rPr>
        <w:t> </w:t>
      </w:r>
      <w:r w:rsidRPr="00CD6B5C">
        <w:rPr>
          <w:rFonts w:ascii="Times New Roman" w:hAnsi="Times New Roman" w:cs="Times New Roman"/>
        </w:rPr>
        <w:t xml:space="preserve">odstąpieniu, podejmie on niezwłocznie kroki mające na celu zakończenie świadczenia </w:t>
      </w:r>
      <w:r w:rsidR="00F72DEC">
        <w:rPr>
          <w:rFonts w:ascii="Times New Roman" w:hAnsi="Times New Roman" w:cs="Times New Roman"/>
        </w:rPr>
        <w:t>dostawy</w:t>
      </w:r>
      <w:r w:rsidRPr="00CD6B5C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CD6B5C">
        <w:rPr>
          <w:rFonts w:ascii="Times New Roman" w:hAnsi="Times New Roman" w:cs="Times New Roman"/>
        </w:rPr>
        <w:t>zorganizowany i sprawny sposób umożliwiający zminimalizowanie kosztów i rozliczenie</w:t>
      </w:r>
      <w:r>
        <w:rPr>
          <w:rFonts w:ascii="Times New Roman" w:hAnsi="Times New Roman" w:cs="Times New Roman"/>
        </w:rPr>
        <w:t xml:space="preserve"> </w:t>
      </w:r>
      <w:r w:rsidR="00F72DEC">
        <w:rPr>
          <w:rFonts w:ascii="Times New Roman" w:hAnsi="Times New Roman" w:cs="Times New Roman"/>
        </w:rPr>
        <w:t>dostaw</w:t>
      </w:r>
      <w:r>
        <w:rPr>
          <w:rFonts w:ascii="Times New Roman" w:hAnsi="Times New Roman" w:cs="Times New Roman"/>
        </w:rPr>
        <w:t>.</w:t>
      </w:r>
    </w:p>
    <w:p w14:paraId="0D337E37" w14:textId="77777777" w:rsidR="00ED57CF" w:rsidRPr="00CD6B5C" w:rsidRDefault="00ED57C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D6B5C">
        <w:rPr>
          <w:rFonts w:ascii="Times New Roman" w:hAnsi="Times New Roman" w:cs="Times New Roman"/>
          <w:bCs/>
        </w:rPr>
        <w:t>Przedstawiciel Zamawiającego poświadczy, w możliwie najkrótszym terminie, wysokość wynagrodzenia należnego Wykonawcy w dacie odstąpienia od umowy.</w:t>
      </w:r>
    </w:p>
    <w:p w14:paraId="0B7DB6DC" w14:textId="03C99A03" w:rsidR="00ED57CF" w:rsidRDefault="00ED57CF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7600">
        <w:rPr>
          <w:rFonts w:ascii="Times New Roman" w:hAnsi="Times New Roman" w:cs="Times New Roman"/>
          <w:bCs/>
          <w:color w:val="000000"/>
        </w:rPr>
        <w:t xml:space="preserve">Uprawnienie do odstąpienia od umowy na podstawie § </w:t>
      </w:r>
      <w:r w:rsidR="00F72DEC">
        <w:rPr>
          <w:rFonts w:ascii="Times New Roman" w:hAnsi="Times New Roman" w:cs="Times New Roman"/>
          <w:bCs/>
          <w:color w:val="000000"/>
        </w:rPr>
        <w:t>9</w:t>
      </w:r>
      <w:r w:rsidRPr="004C7600">
        <w:rPr>
          <w:rFonts w:ascii="Times New Roman" w:hAnsi="Times New Roman" w:cs="Times New Roman"/>
          <w:bCs/>
          <w:color w:val="000000"/>
        </w:rPr>
        <w:t xml:space="preserve"> nie wyłącza możliwości </w:t>
      </w:r>
      <w:r w:rsidRPr="004C7600">
        <w:rPr>
          <w:rFonts w:ascii="Times New Roman" w:hAnsi="Times New Roman" w:cs="Times New Roman"/>
          <w:bCs/>
        </w:rPr>
        <w:t>odstąpienia na</w:t>
      </w:r>
      <w:r>
        <w:rPr>
          <w:rFonts w:ascii="Times New Roman" w:hAnsi="Times New Roman" w:cs="Times New Roman"/>
          <w:bCs/>
        </w:rPr>
        <w:t> </w:t>
      </w:r>
      <w:r w:rsidRPr="004C7600">
        <w:rPr>
          <w:rFonts w:ascii="Times New Roman" w:hAnsi="Times New Roman" w:cs="Times New Roman"/>
          <w:bCs/>
        </w:rPr>
        <w:t>podstawie Kodeksu cywilnego.</w:t>
      </w:r>
    </w:p>
    <w:p w14:paraId="129B4B79" w14:textId="42B34812" w:rsidR="00550D09" w:rsidRPr="009B1EC6" w:rsidRDefault="00550D09" w:rsidP="00233434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§ </w:t>
      </w:r>
      <w:r w:rsidR="00933B9A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10</w:t>
      </w:r>
    </w:p>
    <w:p w14:paraId="6AAB2ECE" w14:textId="77777777" w:rsidR="00550D09" w:rsidRPr="00A91C1C" w:rsidRDefault="00550D09" w:rsidP="0023343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91C1C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[Kary umowne]</w:t>
      </w:r>
    </w:p>
    <w:p w14:paraId="42783F04" w14:textId="77777777" w:rsidR="00933B9A" w:rsidRPr="001056D4" w:rsidRDefault="00933B9A">
      <w:pPr>
        <w:pStyle w:val="Akapitzlist"/>
        <w:numPr>
          <w:ilvl w:val="0"/>
          <w:numId w:val="7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1056D4">
        <w:rPr>
          <w:rFonts w:ascii="Times New Roman" w:hAnsi="Times New Roman"/>
          <w:iCs/>
          <w:sz w:val="22"/>
          <w:szCs w:val="22"/>
        </w:rPr>
        <w:t xml:space="preserve">Wykonawca zapłaci Zamawiającemu kary umowne w następujących przypadkach: </w:t>
      </w:r>
    </w:p>
    <w:p w14:paraId="1A1655FF" w14:textId="12EAB588" w:rsidR="00933B9A" w:rsidRPr="001056D4" w:rsidRDefault="00933B9A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/>
          <w:iCs/>
          <w:sz w:val="22"/>
          <w:szCs w:val="22"/>
        </w:rPr>
      </w:pPr>
      <w:r w:rsidRPr="001056D4">
        <w:rPr>
          <w:rFonts w:ascii="Times New Roman" w:hAnsi="Times New Roman"/>
          <w:iCs/>
          <w:sz w:val="22"/>
          <w:szCs w:val="22"/>
        </w:rPr>
        <w:t xml:space="preserve">za </w:t>
      </w:r>
      <w:r w:rsidR="0085657B">
        <w:rPr>
          <w:rFonts w:ascii="Times New Roman" w:hAnsi="Times New Roman"/>
          <w:iCs/>
          <w:sz w:val="22"/>
          <w:szCs w:val="22"/>
        </w:rPr>
        <w:t>zwłokę w dostawie</w:t>
      </w:r>
      <w:r w:rsidR="0085657B" w:rsidRPr="001056D4">
        <w:rPr>
          <w:rFonts w:ascii="Times New Roman" w:hAnsi="Times New Roman"/>
          <w:iCs/>
          <w:sz w:val="22"/>
          <w:szCs w:val="22"/>
        </w:rPr>
        <w:t xml:space="preserve"> </w:t>
      </w:r>
      <w:r w:rsidRPr="001056D4">
        <w:rPr>
          <w:rFonts w:ascii="Times New Roman" w:hAnsi="Times New Roman"/>
          <w:iCs/>
          <w:sz w:val="22"/>
          <w:szCs w:val="22"/>
        </w:rPr>
        <w:t xml:space="preserve">zleconej partii oleju w wysokości 0,5% całkowitego wynagrodzenia brutto, o którym mowa w § 7 ust. 1 za każdy dzień roboczy </w:t>
      </w:r>
      <w:r w:rsidR="0085657B">
        <w:rPr>
          <w:rFonts w:ascii="Times New Roman" w:hAnsi="Times New Roman"/>
          <w:iCs/>
          <w:sz w:val="22"/>
          <w:szCs w:val="22"/>
        </w:rPr>
        <w:t>zwłoki</w:t>
      </w:r>
      <w:r w:rsidRPr="001056D4">
        <w:rPr>
          <w:rFonts w:ascii="Times New Roman" w:hAnsi="Times New Roman"/>
          <w:iCs/>
          <w:sz w:val="22"/>
          <w:szCs w:val="22"/>
        </w:rPr>
        <w:t xml:space="preserve">; </w:t>
      </w:r>
    </w:p>
    <w:p w14:paraId="65EDCD6F" w14:textId="5BA45B51" w:rsidR="00933B9A" w:rsidRPr="001056D4" w:rsidRDefault="0085657B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za zwłokę w wymianie</w:t>
      </w:r>
      <w:r w:rsidR="00933B9A" w:rsidRPr="001056D4">
        <w:rPr>
          <w:rFonts w:ascii="Times New Roman" w:hAnsi="Times New Roman"/>
          <w:iCs/>
          <w:sz w:val="22"/>
          <w:szCs w:val="22"/>
        </w:rPr>
        <w:t xml:space="preserve"> oleju wadliwego na wolne od wad poza termin określony § 2 ust. 6, w wysokości 0,5% całkowitego wynagrodzenia brutto, o którym mowa w § 7 ust. 1 za każdy dzień roboczy </w:t>
      </w:r>
      <w:r>
        <w:rPr>
          <w:rFonts w:ascii="Times New Roman" w:hAnsi="Times New Roman"/>
          <w:iCs/>
          <w:sz w:val="22"/>
          <w:szCs w:val="22"/>
        </w:rPr>
        <w:t>zwłoki</w:t>
      </w:r>
      <w:r w:rsidR="00933B9A" w:rsidRPr="001056D4">
        <w:rPr>
          <w:rFonts w:ascii="Times New Roman" w:hAnsi="Times New Roman"/>
          <w:iCs/>
          <w:sz w:val="22"/>
          <w:szCs w:val="22"/>
        </w:rPr>
        <w:t>;</w:t>
      </w:r>
    </w:p>
    <w:p w14:paraId="33055411" w14:textId="5B556DB2" w:rsidR="003D20CB" w:rsidRPr="001056D4" w:rsidRDefault="003D20CB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/>
          <w:iCs/>
          <w:sz w:val="22"/>
          <w:szCs w:val="22"/>
        </w:rPr>
      </w:pPr>
      <w:r w:rsidRPr="001056D4">
        <w:rPr>
          <w:rFonts w:ascii="Times New Roman" w:hAnsi="Times New Roman"/>
          <w:iCs/>
          <w:sz w:val="22"/>
          <w:szCs w:val="22"/>
        </w:rPr>
        <w:t xml:space="preserve">nie przedstawienia wraz z dostawą oleju </w:t>
      </w:r>
      <w:r w:rsidR="001B6E9B" w:rsidRPr="001056D4">
        <w:rPr>
          <w:rFonts w:ascii="Times New Roman" w:hAnsi="Times New Roman"/>
          <w:iCs/>
          <w:sz w:val="22"/>
          <w:szCs w:val="22"/>
        </w:rPr>
        <w:t xml:space="preserve">opałowego wymaganego świadectwa jakości lub dokumentu równoważnego, o którym mowa w § 2 ust. </w:t>
      </w:r>
      <w:r w:rsidR="00B85BF3" w:rsidRPr="001056D4">
        <w:rPr>
          <w:rFonts w:ascii="Times New Roman" w:hAnsi="Times New Roman"/>
          <w:iCs/>
          <w:sz w:val="22"/>
          <w:szCs w:val="22"/>
        </w:rPr>
        <w:t>13</w:t>
      </w:r>
      <w:r w:rsidR="001B6E9B" w:rsidRPr="001056D4">
        <w:rPr>
          <w:rFonts w:ascii="Times New Roman" w:hAnsi="Times New Roman"/>
          <w:iCs/>
          <w:sz w:val="22"/>
          <w:szCs w:val="22"/>
        </w:rPr>
        <w:t>, w wysokości 1 000,00 zł za każdą dostawę bez wymaganego dokumentu;</w:t>
      </w:r>
    </w:p>
    <w:p w14:paraId="6EEF0532" w14:textId="48A6AAD1" w:rsidR="00933B9A" w:rsidRPr="001056D4" w:rsidRDefault="00933B9A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/>
          <w:iCs/>
          <w:sz w:val="22"/>
          <w:szCs w:val="22"/>
        </w:rPr>
      </w:pPr>
      <w:r w:rsidRPr="001056D4">
        <w:rPr>
          <w:rFonts w:ascii="Times New Roman" w:hAnsi="Times New Roman"/>
          <w:iCs/>
          <w:sz w:val="22"/>
          <w:szCs w:val="22"/>
        </w:rPr>
        <w:t>za odstąpienie od umowy przez którąkolwiek ze stron z przyczyn leżących po stronie Wykonawcy w wysokości 10 % całkowitego wynagrodzenia brutto, o którym mowa w § 7 ust. 1.</w:t>
      </w:r>
    </w:p>
    <w:p w14:paraId="62A74241" w14:textId="700B339F" w:rsidR="00933B9A" w:rsidRPr="00933B9A" w:rsidRDefault="00933B9A">
      <w:pPr>
        <w:pStyle w:val="Akapitzlist"/>
        <w:numPr>
          <w:ilvl w:val="0"/>
          <w:numId w:val="7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933B9A">
        <w:rPr>
          <w:rFonts w:ascii="Times New Roman" w:hAnsi="Times New Roman"/>
          <w:iCs/>
          <w:sz w:val="22"/>
          <w:szCs w:val="22"/>
        </w:rPr>
        <w:t xml:space="preserve">W przypadku niewypełnienia przez Zamawiającego obowiązku określonego w § 3 ust. </w:t>
      </w:r>
      <w:r w:rsidR="00B85BF3">
        <w:rPr>
          <w:rFonts w:ascii="Times New Roman" w:hAnsi="Times New Roman"/>
          <w:iCs/>
          <w:sz w:val="22"/>
          <w:szCs w:val="22"/>
        </w:rPr>
        <w:t>2</w:t>
      </w:r>
      <w:r>
        <w:rPr>
          <w:rFonts w:ascii="Times New Roman" w:hAnsi="Times New Roman"/>
          <w:iCs/>
          <w:sz w:val="22"/>
          <w:szCs w:val="22"/>
        </w:rPr>
        <w:t xml:space="preserve"> pkt 3)</w:t>
      </w:r>
      <w:r w:rsidRPr="00933B9A">
        <w:rPr>
          <w:rFonts w:ascii="Times New Roman" w:hAnsi="Times New Roman"/>
          <w:iCs/>
          <w:sz w:val="22"/>
          <w:szCs w:val="22"/>
        </w:rPr>
        <w:t xml:space="preserve">, Zamawiający zostanie obciążony przez Wykonawcę dodatkową kwotą, przewyższającą kwotę wynagrodzenia Wykonawcy określoną w § </w:t>
      </w:r>
      <w:r>
        <w:rPr>
          <w:rFonts w:ascii="Times New Roman" w:hAnsi="Times New Roman"/>
          <w:iCs/>
          <w:sz w:val="22"/>
          <w:szCs w:val="22"/>
        </w:rPr>
        <w:t>7</w:t>
      </w:r>
      <w:r w:rsidRPr="00933B9A">
        <w:rPr>
          <w:rFonts w:ascii="Times New Roman" w:hAnsi="Times New Roman"/>
          <w:iCs/>
          <w:sz w:val="22"/>
          <w:szCs w:val="22"/>
        </w:rPr>
        <w:t xml:space="preserve">  ust. </w:t>
      </w:r>
      <w:r>
        <w:rPr>
          <w:rFonts w:ascii="Times New Roman" w:hAnsi="Times New Roman"/>
          <w:iCs/>
          <w:sz w:val="22"/>
          <w:szCs w:val="22"/>
        </w:rPr>
        <w:t>1</w:t>
      </w:r>
      <w:r w:rsidRPr="00933B9A">
        <w:rPr>
          <w:rFonts w:ascii="Times New Roman" w:hAnsi="Times New Roman"/>
          <w:iCs/>
          <w:sz w:val="22"/>
          <w:szCs w:val="22"/>
        </w:rPr>
        <w:t xml:space="preserve"> Umowy, w wysokości wynikającej z konieczności zastosowania przez Wykonawcę podwyższonej stawki podatku akcyzowego określonej w art. 89 ust. 16 ustawy o podatku akcyzowym dla dostarczonego do Zamawiającego wolumenu paliw opałowych.</w:t>
      </w:r>
    </w:p>
    <w:p w14:paraId="45A59174" w14:textId="77777777" w:rsidR="00933B9A" w:rsidRPr="00933B9A" w:rsidRDefault="00933B9A">
      <w:pPr>
        <w:pStyle w:val="Akapitzlist"/>
        <w:numPr>
          <w:ilvl w:val="0"/>
          <w:numId w:val="7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933B9A">
        <w:rPr>
          <w:rFonts w:ascii="Times New Roman" w:hAnsi="Times New Roman"/>
          <w:iCs/>
          <w:sz w:val="22"/>
          <w:szCs w:val="22"/>
        </w:rPr>
        <w:t xml:space="preserve">Strony zastrzegają sobie prawo do dochodzenia odszkodowania uzupełniającego, przewyższającego wysokość kar umownych, do wysokości poniesionej szkody. </w:t>
      </w:r>
    </w:p>
    <w:p w14:paraId="7BC9E0CF" w14:textId="77777777" w:rsidR="00933B9A" w:rsidRPr="00933B9A" w:rsidRDefault="00933B9A">
      <w:pPr>
        <w:pStyle w:val="Akapitzlist"/>
        <w:numPr>
          <w:ilvl w:val="0"/>
          <w:numId w:val="7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933B9A">
        <w:rPr>
          <w:rFonts w:ascii="Times New Roman" w:hAnsi="Times New Roman"/>
          <w:iCs/>
          <w:sz w:val="22"/>
          <w:szCs w:val="22"/>
        </w:rPr>
        <w:t xml:space="preserve">W razie odstąpienia od umowy przez którąkolwiek ze stron z przyczyn leżących po stronie Wykonawcy, Zamawiający będzie uprawniony do łącznego naliczania kar wskazanych  w ust. 1. </w:t>
      </w:r>
    </w:p>
    <w:p w14:paraId="0AC264F5" w14:textId="0CE009D2" w:rsidR="00933B9A" w:rsidRPr="00933B9A" w:rsidRDefault="00933B9A">
      <w:pPr>
        <w:pStyle w:val="Akapitzlist"/>
        <w:numPr>
          <w:ilvl w:val="0"/>
          <w:numId w:val="7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933B9A">
        <w:rPr>
          <w:rFonts w:ascii="Times New Roman" w:hAnsi="Times New Roman"/>
          <w:iCs/>
          <w:sz w:val="22"/>
          <w:szCs w:val="22"/>
        </w:rPr>
        <w:t xml:space="preserve">Odstąpienie od Umowy, jej wygaśnięcie lub rozwiązanie nie wyłącza prawa </w:t>
      </w:r>
      <w:r w:rsidR="001A74B9">
        <w:rPr>
          <w:rFonts w:ascii="Times New Roman" w:hAnsi="Times New Roman"/>
          <w:iCs/>
          <w:sz w:val="22"/>
          <w:szCs w:val="22"/>
        </w:rPr>
        <w:t>Stron</w:t>
      </w:r>
      <w:r w:rsidRPr="00933B9A">
        <w:rPr>
          <w:rFonts w:ascii="Times New Roman" w:hAnsi="Times New Roman"/>
          <w:iCs/>
          <w:sz w:val="22"/>
          <w:szCs w:val="22"/>
        </w:rPr>
        <w:t xml:space="preserve"> do kar umownych ustalonych zgodnie z jej postanowieniami.</w:t>
      </w:r>
    </w:p>
    <w:p w14:paraId="55C0C834" w14:textId="48D40EE9" w:rsidR="00550D09" w:rsidRPr="00A91C1C" w:rsidRDefault="00A91C1C">
      <w:pPr>
        <w:pStyle w:val="Akapitzlist"/>
        <w:numPr>
          <w:ilvl w:val="0"/>
          <w:numId w:val="7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A91C1C">
        <w:rPr>
          <w:rFonts w:ascii="Times New Roman" w:hAnsi="Times New Roman"/>
          <w:iCs/>
          <w:sz w:val="22"/>
          <w:szCs w:val="22"/>
        </w:rPr>
        <w:t xml:space="preserve">Łączna maksymalna wysokość kar umownych należnych Zamawiającemu nie przekroczy </w:t>
      </w:r>
      <w:r w:rsidR="001A74B9">
        <w:rPr>
          <w:rFonts w:ascii="Times New Roman" w:hAnsi="Times New Roman"/>
          <w:iCs/>
          <w:sz w:val="22"/>
          <w:szCs w:val="22"/>
        </w:rPr>
        <w:t>3</w:t>
      </w:r>
      <w:r w:rsidRPr="00A91C1C">
        <w:rPr>
          <w:rFonts w:ascii="Times New Roman" w:hAnsi="Times New Roman"/>
          <w:iCs/>
          <w:sz w:val="22"/>
          <w:szCs w:val="22"/>
        </w:rPr>
        <w:t>0% łącznego wynagrodzenia brutto</w:t>
      </w:r>
      <w:r w:rsidR="00550D09" w:rsidRPr="00A91C1C">
        <w:rPr>
          <w:rFonts w:ascii="Times New Roman" w:hAnsi="Times New Roman"/>
          <w:iCs/>
          <w:sz w:val="22"/>
          <w:szCs w:val="22"/>
        </w:rPr>
        <w:t>, o</w:t>
      </w:r>
      <w:r w:rsidRPr="00A91C1C">
        <w:rPr>
          <w:rFonts w:ascii="Times New Roman" w:hAnsi="Times New Roman"/>
          <w:iCs/>
          <w:sz w:val="22"/>
          <w:szCs w:val="22"/>
        </w:rPr>
        <w:t> </w:t>
      </w:r>
      <w:r w:rsidR="00550D09" w:rsidRPr="00A91C1C">
        <w:rPr>
          <w:rFonts w:ascii="Times New Roman" w:hAnsi="Times New Roman"/>
          <w:iCs/>
          <w:sz w:val="22"/>
          <w:szCs w:val="22"/>
        </w:rPr>
        <w:t xml:space="preserve">którym mowa w § </w:t>
      </w:r>
      <w:r w:rsidR="001A74B9">
        <w:rPr>
          <w:rFonts w:ascii="Times New Roman" w:hAnsi="Times New Roman"/>
          <w:iCs/>
          <w:sz w:val="22"/>
          <w:szCs w:val="22"/>
        </w:rPr>
        <w:t>7</w:t>
      </w:r>
      <w:r w:rsidR="00550D09" w:rsidRPr="00A91C1C">
        <w:rPr>
          <w:rFonts w:ascii="Times New Roman" w:hAnsi="Times New Roman"/>
          <w:iCs/>
          <w:sz w:val="22"/>
          <w:szCs w:val="22"/>
        </w:rPr>
        <w:t xml:space="preserve"> ust. 1 niniejszej umowy.</w:t>
      </w:r>
    </w:p>
    <w:p w14:paraId="5FCD62D5" w14:textId="77777777" w:rsidR="00550D09" w:rsidRPr="00A91C1C" w:rsidRDefault="00550D09">
      <w:pPr>
        <w:pStyle w:val="Akapitzlist"/>
        <w:numPr>
          <w:ilvl w:val="0"/>
          <w:numId w:val="7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A91C1C">
        <w:rPr>
          <w:rFonts w:ascii="Times New Roman" w:hAnsi="Times New Roman"/>
          <w:iCs/>
          <w:sz w:val="22"/>
          <w:szCs w:val="22"/>
        </w:rPr>
        <w:t xml:space="preserve">Wykonawca wyraża zgodę na dokonanie przez Zamawiającego potrąceń związanych z naliczaniem kar umownych z należnego mu wynagrodzenia. </w:t>
      </w:r>
    </w:p>
    <w:p w14:paraId="23361B9E" w14:textId="77777777" w:rsidR="00A91C1C" w:rsidRPr="00A91C1C" w:rsidRDefault="00A91C1C">
      <w:pPr>
        <w:pStyle w:val="Akapitzlist"/>
        <w:numPr>
          <w:ilvl w:val="0"/>
          <w:numId w:val="7"/>
        </w:numPr>
        <w:spacing w:line="240" w:lineRule="auto"/>
        <w:ind w:left="357" w:hanging="357"/>
        <w:jc w:val="both"/>
        <w:rPr>
          <w:rFonts w:ascii="Times New Roman" w:hAnsi="Times New Roman"/>
          <w:iCs/>
          <w:sz w:val="22"/>
          <w:szCs w:val="22"/>
        </w:rPr>
      </w:pPr>
      <w:r w:rsidRPr="00A91C1C">
        <w:rPr>
          <w:rFonts w:ascii="Times New Roman" w:hAnsi="Times New Roman"/>
          <w:iCs/>
          <w:sz w:val="22"/>
          <w:szCs w:val="22"/>
        </w:rPr>
        <w:t>Strony</w:t>
      </w:r>
      <w:r w:rsidR="00550D09" w:rsidRPr="00A91C1C">
        <w:rPr>
          <w:rFonts w:ascii="Times New Roman" w:hAnsi="Times New Roman"/>
          <w:iCs/>
          <w:sz w:val="22"/>
          <w:szCs w:val="22"/>
        </w:rPr>
        <w:t xml:space="preserve"> zastrzega</w:t>
      </w:r>
      <w:r w:rsidRPr="00A91C1C">
        <w:rPr>
          <w:rFonts w:ascii="Times New Roman" w:hAnsi="Times New Roman"/>
          <w:iCs/>
          <w:sz w:val="22"/>
          <w:szCs w:val="22"/>
        </w:rPr>
        <w:t>ją</w:t>
      </w:r>
      <w:r w:rsidR="00550D09" w:rsidRPr="00A91C1C">
        <w:rPr>
          <w:rFonts w:ascii="Times New Roman" w:hAnsi="Times New Roman"/>
          <w:iCs/>
          <w:sz w:val="22"/>
          <w:szCs w:val="22"/>
        </w:rPr>
        <w:t xml:space="preserve"> sobie prawo dochodzenia odszkodowania przewyższającego wysokość kar umownych na zasadach ogólnych.</w:t>
      </w:r>
    </w:p>
    <w:p w14:paraId="1954E072" w14:textId="545D3565" w:rsidR="00550D09" w:rsidRPr="009B1EC6" w:rsidRDefault="00550D09" w:rsidP="00233434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§ </w:t>
      </w:r>
      <w:r w:rsidR="001A74B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1</w:t>
      </w:r>
      <w:r w:rsidR="0002775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1</w:t>
      </w:r>
    </w:p>
    <w:p w14:paraId="68333F11" w14:textId="2F150493" w:rsidR="00550D09" w:rsidRPr="009B1EC6" w:rsidRDefault="00550D09" w:rsidP="0023343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[Zmian</w:t>
      </w:r>
      <w:r w:rsidR="0002775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y</w:t>
      </w:r>
      <w:r w:rsidRPr="009B1E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i uzupełnienia umowy]</w:t>
      </w:r>
    </w:p>
    <w:p w14:paraId="63875491" w14:textId="77777777" w:rsidR="00A91C1C" w:rsidRPr="00A91C1C" w:rsidRDefault="00A91C1C">
      <w:pPr>
        <w:pStyle w:val="Akapitzlist"/>
        <w:numPr>
          <w:ilvl w:val="0"/>
          <w:numId w:val="11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  <w:lang w:eastAsia="pl-PL"/>
        </w:rPr>
      </w:pPr>
      <w:r w:rsidRPr="00A91C1C">
        <w:rPr>
          <w:rFonts w:ascii="Times New Roman" w:hAnsi="Times New Roman"/>
          <w:sz w:val="22"/>
          <w:szCs w:val="22"/>
        </w:rPr>
        <w:t>Zamawiający przewiduje możliwość zmiany zawartej umowy w stosunku do treści wybranej oferty w zakresie uregulowanym w art. 454-455 Pzp oraz wskazanym poniżej.</w:t>
      </w:r>
    </w:p>
    <w:p w14:paraId="59C4210E" w14:textId="77777777" w:rsidR="00A91C1C" w:rsidRPr="00A91C1C" w:rsidRDefault="00A91C1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91C1C">
        <w:rPr>
          <w:rFonts w:ascii="Times New Roman" w:hAnsi="Times New Roman" w:cs="Times New Roman"/>
        </w:rPr>
        <w:t>Wszelkie zmiany i uzupełnienia treści umowy muszą mieć formę pisemną pod rygorem nieważności.</w:t>
      </w:r>
    </w:p>
    <w:p w14:paraId="543502E2" w14:textId="77777777" w:rsidR="00A91C1C" w:rsidRPr="00A91C1C" w:rsidRDefault="00A91C1C">
      <w:pPr>
        <w:pStyle w:val="Akapitzlist"/>
        <w:numPr>
          <w:ilvl w:val="0"/>
          <w:numId w:val="11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91C1C">
        <w:rPr>
          <w:rFonts w:ascii="Times New Roman" w:hAnsi="Times New Roman"/>
          <w:sz w:val="22"/>
          <w:szCs w:val="22"/>
        </w:rPr>
        <w:t>Zamawiający przewiduje możliwość dokonania zmiany umowy w formie aneksów w niżej wymienionych przypadkach:</w:t>
      </w:r>
    </w:p>
    <w:p w14:paraId="10BC680E" w14:textId="77777777" w:rsidR="00A91C1C" w:rsidRPr="00A91C1C" w:rsidRDefault="00A91C1C">
      <w:pPr>
        <w:pStyle w:val="Akapitzlist"/>
        <w:numPr>
          <w:ilvl w:val="1"/>
          <w:numId w:val="11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91C1C">
        <w:rPr>
          <w:rFonts w:ascii="Times New Roman" w:hAnsi="Times New Roman"/>
          <w:sz w:val="22"/>
          <w:szCs w:val="22"/>
        </w:rPr>
        <w:t>zmiany wynagrodzenia w związku ze zmianą:</w:t>
      </w:r>
    </w:p>
    <w:p w14:paraId="26F08D4C" w14:textId="77777777" w:rsidR="00A91C1C" w:rsidRPr="00A91C1C" w:rsidRDefault="00A91C1C">
      <w:pPr>
        <w:pStyle w:val="Akapitzlist"/>
        <w:numPr>
          <w:ilvl w:val="2"/>
          <w:numId w:val="11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91C1C">
        <w:rPr>
          <w:rFonts w:ascii="Times New Roman" w:hAnsi="Times New Roman"/>
          <w:sz w:val="22"/>
          <w:szCs w:val="22"/>
        </w:rPr>
        <w:t>stawki podatku od towarów i usług;</w:t>
      </w:r>
    </w:p>
    <w:p w14:paraId="75695687" w14:textId="77777777" w:rsidR="00A91C1C" w:rsidRPr="00A91C1C" w:rsidRDefault="00A91C1C">
      <w:pPr>
        <w:pStyle w:val="Akapitzlist"/>
        <w:numPr>
          <w:ilvl w:val="2"/>
          <w:numId w:val="11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91C1C">
        <w:rPr>
          <w:rFonts w:ascii="Times New Roman" w:hAnsi="Times New Roman"/>
          <w:sz w:val="22"/>
          <w:szCs w:val="22"/>
        </w:rPr>
        <w:t>zmiany wysokości minimalnego wynagrodzenia za pracę albo wysokości minimalnej stawki godzinowej, ustalonych na podstawie przepisów ustawy z dnia 10 października 2002 r. o minimalnym wynagrodzeniu za pracę;</w:t>
      </w:r>
    </w:p>
    <w:p w14:paraId="6529628A" w14:textId="77777777" w:rsidR="00A91C1C" w:rsidRPr="00A91C1C" w:rsidRDefault="00A91C1C">
      <w:pPr>
        <w:pStyle w:val="Akapitzlist"/>
        <w:numPr>
          <w:ilvl w:val="2"/>
          <w:numId w:val="11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91C1C">
        <w:rPr>
          <w:rFonts w:ascii="Times New Roman" w:hAnsi="Times New Roman"/>
          <w:sz w:val="22"/>
          <w:szCs w:val="22"/>
        </w:rPr>
        <w:t>zmiany zasad podlegania ubezpieczeniom społecznym lub ubezpieczeniu zdrowotnemu lub wysokości stawki składki na ubezpieczenia społeczne lub zdrowotne;</w:t>
      </w:r>
    </w:p>
    <w:p w14:paraId="7FB63EBE" w14:textId="77777777" w:rsidR="00A91C1C" w:rsidRPr="00A91C1C" w:rsidRDefault="00A91C1C">
      <w:pPr>
        <w:pStyle w:val="Akapitzlist"/>
        <w:numPr>
          <w:ilvl w:val="2"/>
          <w:numId w:val="11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91C1C">
        <w:rPr>
          <w:rFonts w:ascii="Times New Roman" w:hAnsi="Times New Roman"/>
          <w:sz w:val="22"/>
          <w:szCs w:val="22"/>
        </w:rPr>
        <w:t>zmiany zasad gromadzenia i wysokości wpłat do pracowniczych planów kapitałowych, o których mowa w ustawie z dnia 4 października 2018 r. o pracowniczych planach kapitałowych.</w:t>
      </w:r>
    </w:p>
    <w:p w14:paraId="0D91ED79" w14:textId="6A178E6E" w:rsidR="00A91C1C" w:rsidRDefault="00A91C1C" w:rsidP="002334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91C1C">
        <w:rPr>
          <w:rFonts w:ascii="Times New Roman" w:hAnsi="Times New Roman" w:cs="Times New Roman"/>
        </w:rPr>
        <w:t>W przypadkach określonych w pkt a)-d), Wykonawca jest uprawniony złożyć Zamawiającemu pisemny wniosek o zmianę umowy w zakresie płatności wynikających z faktur wystawionych po wejściu w życie przepisów zmieniających wyżej wymienione składniki. Wniosek powinien zawierać wyczerpujące uzasadnienie faktyczne i wskazanie podstaw prawnych zmiany stawki podatku od towarów i usług oraz dokładne wyliczenie kwoty wynagrodzenia, należnego Wykonawcy po zmianie umowy. Dowód potwierdzający, że zmiany te będą miały wpływ na koszty wykonania zamówienia przez Wykonawcę spoczywa wyłącznie na Wykonawcy.</w:t>
      </w:r>
    </w:p>
    <w:p w14:paraId="27406512" w14:textId="6B8C1DFF" w:rsidR="0002775D" w:rsidRPr="0002775D" w:rsidRDefault="0002775D">
      <w:pPr>
        <w:pStyle w:val="Akapitzlist"/>
        <w:numPr>
          <w:ilvl w:val="1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02775D">
        <w:rPr>
          <w:rFonts w:ascii="Times New Roman" w:hAnsi="Times New Roman"/>
          <w:sz w:val="22"/>
          <w:szCs w:val="22"/>
        </w:rPr>
        <w:t>miany miejsca dostaw oleju opałowego np. w przypadku zaistnienia okoliczności uniemożliwiających eksploatację zbiorników lub instalacji, czego nie można było przewidzieć przed zawarciem umowy;</w:t>
      </w:r>
    </w:p>
    <w:p w14:paraId="6C722DCA" w14:textId="1851F9A8" w:rsidR="0002775D" w:rsidRPr="0002775D" w:rsidRDefault="0002775D">
      <w:pPr>
        <w:pStyle w:val="Akapitzlist"/>
        <w:numPr>
          <w:ilvl w:val="1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02775D">
        <w:rPr>
          <w:rFonts w:ascii="Times New Roman" w:hAnsi="Times New Roman"/>
          <w:sz w:val="22"/>
          <w:szCs w:val="22"/>
        </w:rPr>
        <w:t>lości i wielkości dostaw oleju opałowego w przypadku zaistnienia okoliczności powodujących, że realizacja dostaw jest niemożliwa ze względów formalnych (likwidacja placówki, przejęcie obiektu przez inny podmiot), czego nie można było przewidzieć przed zawarciem umowy;</w:t>
      </w:r>
    </w:p>
    <w:p w14:paraId="3D1ACD2B" w14:textId="7CDB1C4F" w:rsidR="0002775D" w:rsidRPr="0002775D" w:rsidRDefault="0002775D">
      <w:pPr>
        <w:pStyle w:val="Akapitzlist"/>
        <w:numPr>
          <w:ilvl w:val="1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02775D">
        <w:rPr>
          <w:rFonts w:ascii="Times New Roman" w:hAnsi="Times New Roman"/>
          <w:sz w:val="22"/>
          <w:szCs w:val="22"/>
        </w:rPr>
        <w:t>lości i wielkości dostaw oleju opałowego ze względu na warunki atmosferyczne</w:t>
      </w:r>
      <w:r>
        <w:rPr>
          <w:rFonts w:ascii="Times New Roman" w:hAnsi="Times New Roman"/>
          <w:sz w:val="22"/>
          <w:szCs w:val="22"/>
        </w:rPr>
        <w:t>.</w:t>
      </w:r>
      <w:r w:rsidRPr="0002775D">
        <w:rPr>
          <w:rFonts w:ascii="Times New Roman" w:hAnsi="Times New Roman"/>
        </w:rPr>
        <w:t xml:space="preserve"> </w:t>
      </w:r>
    </w:p>
    <w:p w14:paraId="17F05860" w14:textId="6BB8D977" w:rsidR="001056D4" w:rsidRPr="001056D4" w:rsidRDefault="001056D4">
      <w:pPr>
        <w:pStyle w:val="Akapitzlist"/>
        <w:numPr>
          <w:ilvl w:val="0"/>
          <w:numId w:val="11"/>
        </w:numPr>
        <w:tabs>
          <w:tab w:val="center" w:pos="180"/>
          <w:tab w:val="left" w:pos="567"/>
          <w:tab w:val="center" w:pos="4714"/>
          <w:tab w:val="left" w:pos="5496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56D4">
        <w:rPr>
          <w:rFonts w:ascii="Times New Roman" w:hAnsi="Times New Roman"/>
          <w:sz w:val="22"/>
          <w:szCs w:val="22"/>
        </w:rPr>
        <w:t xml:space="preserve">Zamawiający, zgodnie z art. 439 ustawy Prawo zamówień publicznych, dopuszcza możliwość zmiany cen jednostkowych określonych w §7 umowy, w oparciu o </w:t>
      </w:r>
      <w:r w:rsidR="00FB194C">
        <w:rPr>
          <w:rFonts w:ascii="Times New Roman" w:hAnsi="Times New Roman"/>
          <w:sz w:val="22"/>
          <w:szCs w:val="22"/>
        </w:rPr>
        <w:t>zmiany cen hurtowych producenta za dostarczoną partię paliwa,</w:t>
      </w:r>
      <w:r w:rsidRPr="001056D4">
        <w:rPr>
          <w:rFonts w:ascii="Times New Roman" w:hAnsi="Times New Roman"/>
          <w:sz w:val="22"/>
          <w:szCs w:val="22"/>
        </w:rPr>
        <w:t xml:space="preserve"> zgodnie z poniższymi zasadami:</w:t>
      </w:r>
    </w:p>
    <w:p w14:paraId="7A7B299F" w14:textId="77777777" w:rsidR="001056D4" w:rsidRPr="001056D4" w:rsidRDefault="001056D4">
      <w:pPr>
        <w:pStyle w:val="Akapitzlist"/>
        <w:numPr>
          <w:ilvl w:val="1"/>
          <w:numId w:val="27"/>
        </w:numPr>
        <w:tabs>
          <w:tab w:val="center" w:pos="180"/>
          <w:tab w:val="left" w:pos="567"/>
          <w:tab w:val="center" w:pos="4714"/>
          <w:tab w:val="left" w:pos="5496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56D4">
        <w:rPr>
          <w:rFonts w:ascii="Times New Roman" w:hAnsi="Times New Roman"/>
          <w:sz w:val="22"/>
          <w:szCs w:val="22"/>
        </w:rPr>
        <w:t>Wysokość wynagrodzenia należnego Wykonawcy może podlegać waloryzacji w sytuacji, gdy umowa zawierana jest na okres dłuższy niż 6 miesięcy, w przypadku zmiany kosztów związanych z realizacją zamówienia;</w:t>
      </w:r>
    </w:p>
    <w:p w14:paraId="61F8B54A" w14:textId="77777777" w:rsidR="001056D4" w:rsidRPr="001056D4" w:rsidRDefault="001056D4">
      <w:pPr>
        <w:pStyle w:val="Akapitzlist"/>
        <w:numPr>
          <w:ilvl w:val="1"/>
          <w:numId w:val="27"/>
        </w:numPr>
        <w:tabs>
          <w:tab w:val="center" w:pos="180"/>
          <w:tab w:val="left" w:pos="567"/>
          <w:tab w:val="center" w:pos="4714"/>
          <w:tab w:val="left" w:pos="5496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56D4">
        <w:rPr>
          <w:rFonts w:ascii="Times New Roman" w:hAnsi="Times New Roman"/>
          <w:sz w:val="22"/>
          <w:szCs w:val="22"/>
        </w:rPr>
        <w:t>Przez zmianę kosztów rozumie się wzrost odpowiednio kosztów, jak i ich obniżenie, względem kosztu przyjętego w celu ustalenia wynagrodzenia Wykonawcy zawartego w ofercie.</w:t>
      </w:r>
    </w:p>
    <w:p w14:paraId="6CB126BC" w14:textId="31368701" w:rsidR="001E3F41" w:rsidRDefault="001056D4">
      <w:pPr>
        <w:pStyle w:val="Akapitzlist"/>
        <w:numPr>
          <w:ilvl w:val="1"/>
          <w:numId w:val="27"/>
        </w:numPr>
        <w:tabs>
          <w:tab w:val="center" w:pos="180"/>
          <w:tab w:val="left" w:pos="567"/>
          <w:tab w:val="center" w:pos="4714"/>
          <w:tab w:val="left" w:pos="5496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56D4">
        <w:rPr>
          <w:rFonts w:ascii="Times New Roman" w:hAnsi="Times New Roman"/>
          <w:sz w:val="22"/>
          <w:szCs w:val="22"/>
        </w:rPr>
        <w:t xml:space="preserve">Waloryzacja będzie dokonywana </w:t>
      </w:r>
      <w:r w:rsidR="001E3F41">
        <w:rPr>
          <w:rFonts w:ascii="Times New Roman" w:hAnsi="Times New Roman"/>
          <w:sz w:val="22"/>
          <w:szCs w:val="22"/>
        </w:rPr>
        <w:t>przy każdej dostawie oleju opałowego, pod warunkiem zmian cen hurtowych producenta obowiązujących w dniu dostawy</w:t>
      </w:r>
      <w:r w:rsidRPr="001056D4">
        <w:rPr>
          <w:rFonts w:ascii="Times New Roman" w:hAnsi="Times New Roman"/>
          <w:sz w:val="22"/>
          <w:szCs w:val="22"/>
        </w:rPr>
        <w:t xml:space="preserve">. </w:t>
      </w:r>
      <w:r w:rsidR="001E3F41" w:rsidRPr="001E3F41">
        <w:rPr>
          <w:rFonts w:ascii="Times New Roman" w:hAnsi="Times New Roman"/>
          <w:sz w:val="22"/>
          <w:szCs w:val="22"/>
        </w:rPr>
        <w:t>Cena dostawy może ulec zmianie jedynie o wartość wynikającą z różnicy cen – w następujący sposób:</w:t>
      </w:r>
    </w:p>
    <w:p w14:paraId="13E5F82C" w14:textId="77777777" w:rsidR="001E3F41" w:rsidRPr="001E3F41" w:rsidRDefault="001E3F41" w:rsidP="00233434">
      <w:pPr>
        <w:pStyle w:val="Akapitzlist"/>
        <w:tabs>
          <w:tab w:val="center" w:pos="180"/>
          <w:tab w:val="left" w:pos="567"/>
          <w:tab w:val="center" w:pos="4714"/>
          <w:tab w:val="left" w:pos="5496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327D99B" w14:textId="77777777" w:rsidR="001E3F41" w:rsidRPr="001E3F41" w:rsidRDefault="001E3F41" w:rsidP="00233434">
      <w:pPr>
        <w:tabs>
          <w:tab w:val="center" w:pos="180"/>
          <w:tab w:val="left" w:pos="567"/>
          <w:tab w:val="center" w:pos="4714"/>
          <w:tab w:val="left" w:pos="549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E3F41">
        <w:rPr>
          <w:rFonts w:ascii="Times New Roman" w:hAnsi="Times New Roman"/>
        </w:rPr>
        <w:t>CD = CO – CP1 + CPX</w:t>
      </w:r>
    </w:p>
    <w:p w14:paraId="0AD3EAF3" w14:textId="77777777" w:rsidR="001E3F41" w:rsidRPr="001E3F41" w:rsidRDefault="001E3F41" w:rsidP="00233434">
      <w:pPr>
        <w:tabs>
          <w:tab w:val="center" w:pos="180"/>
          <w:tab w:val="left" w:pos="567"/>
          <w:tab w:val="center" w:pos="4714"/>
          <w:tab w:val="left" w:pos="549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E3F41">
        <w:rPr>
          <w:rFonts w:ascii="Times New Roman" w:hAnsi="Times New Roman"/>
        </w:rPr>
        <w:t>CD – cena dostawy paliwa</w:t>
      </w:r>
    </w:p>
    <w:p w14:paraId="7EE9255F" w14:textId="77777777" w:rsidR="001E3F41" w:rsidRPr="001E3F41" w:rsidRDefault="001E3F41" w:rsidP="00233434">
      <w:pPr>
        <w:tabs>
          <w:tab w:val="center" w:pos="180"/>
          <w:tab w:val="left" w:pos="567"/>
          <w:tab w:val="center" w:pos="4714"/>
          <w:tab w:val="left" w:pos="549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E3F41">
        <w:rPr>
          <w:rFonts w:ascii="Times New Roman" w:hAnsi="Times New Roman"/>
        </w:rPr>
        <w:t>CO – cena z oferty</w:t>
      </w:r>
    </w:p>
    <w:p w14:paraId="514B9716" w14:textId="77777777" w:rsidR="001E3F41" w:rsidRPr="001E3F41" w:rsidRDefault="001E3F41" w:rsidP="00233434">
      <w:pPr>
        <w:tabs>
          <w:tab w:val="center" w:pos="180"/>
          <w:tab w:val="left" w:pos="567"/>
          <w:tab w:val="center" w:pos="4714"/>
          <w:tab w:val="left" w:pos="549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E3F41">
        <w:rPr>
          <w:rFonts w:ascii="Times New Roman" w:hAnsi="Times New Roman"/>
        </w:rPr>
        <w:t>CP1 – cena hurtowa producenta przyjęta do kalkulacji w ofercie</w:t>
      </w:r>
    </w:p>
    <w:p w14:paraId="590575FE" w14:textId="50A65108" w:rsidR="001056D4" w:rsidRDefault="001E3F41" w:rsidP="00233434">
      <w:pPr>
        <w:tabs>
          <w:tab w:val="center" w:pos="180"/>
          <w:tab w:val="left" w:pos="567"/>
          <w:tab w:val="center" w:pos="4714"/>
          <w:tab w:val="left" w:pos="549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E3F41">
        <w:rPr>
          <w:rFonts w:ascii="Times New Roman" w:hAnsi="Times New Roman"/>
        </w:rPr>
        <w:t>CPX – cena hu</w:t>
      </w:r>
      <w:r w:rsidRPr="00233434">
        <w:rPr>
          <w:rFonts w:ascii="Times New Roman" w:hAnsi="Times New Roman" w:cs="Times New Roman"/>
        </w:rPr>
        <w:t>rtowa producenta obowiązująca w dniu dostawy</w:t>
      </w:r>
    </w:p>
    <w:p w14:paraId="177F70FB" w14:textId="77777777" w:rsidR="00233434" w:rsidRPr="00233434" w:rsidRDefault="00233434" w:rsidP="00233434">
      <w:pPr>
        <w:tabs>
          <w:tab w:val="center" w:pos="180"/>
          <w:tab w:val="left" w:pos="567"/>
          <w:tab w:val="center" w:pos="4714"/>
          <w:tab w:val="left" w:pos="549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2038FE" w14:textId="46D1E6CD" w:rsidR="00233434" w:rsidRDefault="00233434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33434">
        <w:rPr>
          <w:rFonts w:ascii="Times New Roman" w:hAnsi="Times New Roman"/>
          <w:sz w:val="22"/>
          <w:szCs w:val="22"/>
        </w:rPr>
        <w:t>Wykonawca zobowiązuje się do udokumentowania wysokości aktualnej ceny producenta. Stosowny dokument będzie każdorazowo dołączany do faktury.</w:t>
      </w:r>
    </w:p>
    <w:p w14:paraId="594097CF" w14:textId="541D1144" w:rsidR="00233434" w:rsidRPr="00233434" w:rsidRDefault="00233434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33434">
        <w:rPr>
          <w:rFonts w:ascii="Times New Roman" w:hAnsi="Times New Roman"/>
          <w:sz w:val="22"/>
          <w:szCs w:val="22"/>
        </w:rPr>
        <w:t xml:space="preserve">Maksymalna wartość zmiany wynagrodzenia nie może przekroczyć </w:t>
      </w:r>
      <w:r>
        <w:rPr>
          <w:rFonts w:ascii="Times New Roman" w:hAnsi="Times New Roman"/>
          <w:sz w:val="22"/>
          <w:szCs w:val="22"/>
        </w:rPr>
        <w:t>10</w:t>
      </w:r>
      <w:r w:rsidRPr="00233434">
        <w:rPr>
          <w:rFonts w:ascii="Times New Roman" w:hAnsi="Times New Roman"/>
          <w:sz w:val="22"/>
          <w:szCs w:val="22"/>
        </w:rPr>
        <w:t>% wartości</w:t>
      </w:r>
      <w:r>
        <w:rPr>
          <w:rFonts w:ascii="Times New Roman" w:hAnsi="Times New Roman"/>
          <w:sz w:val="22"/>
          <w:szCs w:val="22"/>
        </w:rPr>
        <w:t xml:space="preserve"> </w:t>
      </w:r>
      <w:r w:rsidRPr="00233434">
        <w:rPr>
          <w:rFonts w:ascii="Times New Roman" w:hAnsi="Times New Roman"/>
          <w:sz w:val="22"/>
          <w:szCs w:val="22"/>
        </w:rPr>
        <w:t xml:space="preserve">wynagrodzenia, określonego w Umowie. </w:t>
      </w:r>
    </w:p>
    <w:p w14:paraId="4714F9BF" w14:textId="77777777" w:rsidR="001056D4" w:rsidRPr="00233434" w:rsidRDefault="001056D4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33434">
        <w:rPr>
          <w:rFonts w:ascii="Times New Roman" w:hAnsi="Times New Roman"/>
          <w:sz w:val="22"/>
          <w:szCs w:val="22"/>
        </w:rPr>
        <w:t>Strony ustalają, że zmiana wynagrodzenia, o której mowa w pkt. 1)., może dotyczyć wyłącznie wynagrodzenia należnego za okres świadczenia usług.</w:t>
      </w:r>
    </w:p>
    <w:p w14:paraId="0ABDDD85" w14:textId="1115F63C" w:rsidR="001056D4" w:rsidRPr="00233434" w:rsidRDefault="001056D4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33434">
        <w:rPr>
          <w:rFonts w:ascii="Times New Roman" w:hAnsi="Times New Roman"/>
          <w:sz w:val="22"/>
          <w:szCs w:val="22"/>
        </w:rPr>
        <w:t>Wykonawca, którego wynagrodzenie zostało zmienione zgodnie z niniejszym ustępem</w:t>
      </w:r>
      <w:r w:rsidR="00233434">
        <w:rPr>
          <w:rFonts w:ascii="Times New Roman" w:hAnsi="Times New Roman"/>
          <w:sz w:val="22"/>
          <w:szCs w:val="22"/>
        </w:rPr>
        <w:t xml:space="preserve"> </w:t>
      </w:r>
      <w:r w:rsidRPr="00233434">
        <w:rPr>
          <w:rFonts w:ascii="Times New Roman" w:hAnsi="Times New Roman"/>
          <w:sz w:val="22"/>
          <w:szCs w:val="22"/>
        </w:rPr>
        <w:t xml:space="preserve">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30E7F595" w14:textId="22E018A0" w:rsidR="001056D4" w:rsidRPr="00233434" w:rsidRDefault="001056D4">
      <w:pPr>
        <w:pStyle w:val="Default"/>
        <w:numPr>
          <w:ilvl w:val="0"/>
          <w:numId w:val="28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3434">
        <w:rPr>
          <w:rFonts w:ascii="Times New Roman" w:hAnsi="Times New Roman" w:cs="Times New Roman"/>
          <w:color w:val="auto"/>
          <w:sz w:val="22"/>
          <w:szCs w:val="22"/>
        </w:rPr>
        <w:t>przedmiotem umowy są roboty budowlane</w:t>
      </w:r>
      <w:r w:rsidR="001E3F41" w:rsidRPr="00233434">
        <w:rPr>
          <w:rFonts w:ascii="Times New Roman" w:hAnsi="Times New Roman" w:cs="Times New Roman"/>
          <w:color w:val="auto"/>
          <w:sz w:val="22"/>
          <w:szCs w:val="22"/>
        </w:rPr>
        <w:t>, usługi</w:t>
      </w:r>
      <w:r w:rsidRPr="00233434">
        <w:rPr>
          <w:rFonts w:ascii="Times New Roman" w:hAnsi="Times New Roman" w:cs="Times New Roman"/>
          <w:color w:val="auto"/>
          <w:sz w:val="22"/>
          <w:szCs w:val="22"/>
        </w:rPr>
        <w:t xml:space="preserve"> lub </w:t>
      </w:r>
      <w:r w:rsidR="001E3F41" w:rsidRPr="00233434">
        <w:rPr>
          <w:rFonts w:ascii="Times New Roman" w:hAnsi="Times New Roman" w:cs="Times New Roman"/>
          <w:color w:val="auto"/>
          <w:sz w:val="22"/>
          <w:szCs w:val="22"/>
        </w:rPr>
        <w:t>dostawy</w:t>
      </w:r>
      <w:r w:rsidRPr="00233434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3F4E380A" w14:textId="296113C6" w:rsidR="001056D4" w:rsidRPr="00233434" w:rsidRDefault="001056D4">
      <w:pPr>
        <w:pStyle w:val="Akapitzlist"/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33434">
        <w:rPr>
          <w:rFonts w:ascii="Times New Roman" w:hAnsi="Times New Roman"/>
          <w:sz w:val="22"/>
          <w:szCs w:val="22"/>
        </w:rPr>
        <w:t xml:space="preserve">okres obowiązywania umowy przekracza </w:t>
      </w:r>
      <w:r w:rsidR="00233434" w:rsidRPr="00233434">
        <w:rPr>
          <w:rFonts w:ascii="Times New Roman" w:hAnsi="Times New Roman"/>
          <w:sz w:val="22"/>
          <w:szCs w:val="22"/>
        </w:rPr>
        <w:t>6</w:t>
      </w:r>
      <w:r w:rsidRPr="00233434">
        <w:rPr>
          <w:rFonts w:ascii="Times New Roman" w:hAnsi="Times New Roman"/>
          <w:sz w:val="22"/>
          <w:szCs w:val="22"/>
        </w:rPr>
        <w:t xml:space="preserve"> miesięcy</w:t>
      </w:r>
    </w:p>
    <w:p w14:paraId="11075E39" w14:textId="1214B41B" w:rsidR="00550D09" w:rsidRPr="00B82B5B" w:rsidRDefault="00550D09">
      <w:pPr>
        <w:pStyle w:val="Akapitzlist"/>
        <w:numPr>
          <w:ilvl w:val="0"/>
          <w:numId w:val="11"/>
        </w:numPr>
        <w:spacing w:line="240" w:lineRule="auto"/>
        <w:ind w:left="357" w:hanging="357"/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B82B5B">
        <w:rPr>
          <w:rFonts w:ascii="Times New Roman" w:hAnsi="Times New Roman"/>
          <w:iCs/>
          <w:sz w:val="22"/>
          <w:szCs w:val="22"/>
        </w:rPr>
        <w:t xml:space="preserve">Niezależnie od przypadków określonych w poszczególnych postanowieniach umowy, Zamawiający dopuszcza możliwość zmiany umowy w zakresie i na określonych poniżej warunkach: </w:t>
      </w:r>
    </w:p>
    <w:p w14:paraId="62B66B86" w14:textId="77777777" w:rsidR="00550D09" w:rsidRPr="00B82B5B" w:rsidRDefault="00550D09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B82B5B">
        <w:rPr>
          <w:rFonts w:ascii="Times New Roman" w:hAnsi="Times New Roman" w:cs="Times New Roman"/>
          <w:iCs/>
        </w:rPr>
        <w:t>zmiany terminu realizacji przedmiotu umowy, gdy jest spowodowana wystąpieniem siły wyższej;</w:t>
      </w:r>
    </w:p>
    <w:p w14:paraId="0B47E413" w14:textId="77777777" w:rsidR="00550D09" w:rsidRPr="00B82B5B" w:rsidRDefault="00550D09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B82B5B">
        <w:rPr>
          <w:rFonts w:ascii="Times New Roman" w:hAnsi="Times New Roman" w:cs="Times New Roman"/>
          <w:iCs/>
        </w:rPr>
        <w:t>usunięcia rozbieżności lub niejasności w rozumieniu pojęć lub sformułowań użytych w Umowie, których nie będzie można usunąć w inny sposób, a zmiana treści Umowy będzie umożliwiać usunięcie rozbieżności lub niejasności i doprecyzowanie jej zapisów w celu jej jednoznacznej interpretacji;</w:t>
      </w:r>
    </w:p>
    <w:p w14:paraId="6005720F" w14:textId="34A051A8" w:rsidR="00550D09" w:rsidRPr="00B82B5B" w:rsidRDefault="00550D09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B82B5B">
        <w:rPr>
          <w:rFonts w:ascii="Times New Roman" w:hAnsi="Times New Roman" w:cs="Times New Roman"/>
          <w:iCs/>
        </w:rPr>
        <w:t>zmiany sposobu realizacji zamówienia, terminu realizacji zamówienia, wysokości wynagrodzenia w przypadku zmiany przepisów prawnych mających wpływ na realizację przedmiotu umowy lub wystąpienia okoliczności, której nie można było wcześniej przewidzieć</w:t>
      </w:r>
      <w:r w:rsidR="00B82B5B" w:rsidRPr="00B82B5B">
        <w:rPr>
          <w:rFonts w:ascii="Times New Roman" w:hAnsi="Times New Roman" w:cs="Times New Roman"/>
          <w:iCs/>
        </w:rPr>
        <w:t>.</w:t>
      </w:r>
    </w:p>
    <w:p w14:paraId="287D743B" w14:textId="4F1C12CA" w:rsidR="00550D09" w:rsidRDefault="00550D09">
      <w:pPr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Cs/>
        </w:rPr>
      </w:pPr>
      <w:r w:rsidRPr="00B82B5B">
        <w:rPr>
          <w:rFonts w:ascii="Times New Roman" w:hAnsi="Times New Roman" w:cs="Times New Roman"/>
          <w:iCs/>
        </w:rPr>
        <w:t>Dopuszczalne są wszelkie zmiany nieistotne rozumiane w ten sposób, że wiedza o ich wprowadzeniu na etapie postępowania o zamówienie nie wpłynęłaby na krąg podmiotów ubiegających się o</w:t>
      </w:r>
      <w:r w:rsidR="00B82B5B" w:rsidRPr="00B82B5B">
        <w:rPr>
          <w:rFonts w:ascii="Times New Roman" w:hAnsi="Times New Roman" w:cs="Times New Roman"/>
          <w:iCs/>
        </w:rPr>
        <w:t> </w:t>
      </w:r>
      <w:r w:rsidRPr="00B82B5B">
        <w:rPr>
          <w:rFonts w:ascii="Times New Roman" w:hAnsi="Times New Roman" w:cs="Times New Roman"/>
          <w:iCs/>
        </w:rPr>
        <w:t>zamówienie ani na wynik postępowania. Takimi zmianami są zmiany o charakterze administracyjno– organizacyjnym umowy np. zmiana nr konta bankowego, dotycząc nazwy, siedziby Wykonawcy lub jego formy organizacyjno–prawnej w trakcie trwania umowy, innych danych identyfikacyjnych, zmiany prowadzące do likwidacji oczywistych omyłek pisarskich i rachunkowych w treści umowy.</w:t>
      </w:r>
    </w:p>
    <w:p w14:paraId="5BE85EA8" w14:textId="77777777" w:rsidR="0002775D" w:rsidRPr="0002775D" w:rsidRDefault="0002775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iCs/>
          <w:kern w:val="0"/>
          <w:sz w:val="22"/>
          <w:szCs w:val="22"/>
          <w:lang w:eastAsia="en-US"/>
        </w:rPr>
      </w:pPr>
      <w:r w:rsidRPr="0002775D">
        <w:rPr>
          <w:rFonts w:ascii="Times New Roman" w:hAnsi="Times New Roman"/>
          <w:iCs/>
          <w:kern w:val="0"/>
          <w:sz w:val="22"/>
          <w:szCs w:val="22"/>
          <w:lang w:eastAsia="en-US"/>
        </w:rPr>
        <w:t>Zmiana postanowień zawartej umowy może nastąpić za zgodą obu stron wyrażoną na piśmie pod rygorem nieważności.</w:t>
      </w:r>
    </w:p>
    <w:p w14:paraId="156C755B" w14:textId="4A83A361" w:rsidR="00550D09" w:rsidRPr="00B82B5B" w:rsidRDefault="00550D09" w:rsidP="00233434">
      <w:pPr>
        <w:pStyle w:val="Default"/>
        <w:spacing w:before="120"/>
        <w:ind w:left="357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B82B5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§ 1</w:t>
      </w:r>
      <w:r w:rsidR="007A384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2</w:t>
      </w:r>
    </w:p>
    <w:p w14:paraId="7CDED655" w14:textId="77777777" w:rsidR="00550D09" w:rsidRPr="00B82B5B" w:rsidRDefault="00550D09" w:rsidP="00233434">
      <w:pPr>
        <w:pStyle w:val="Default"/>
        <w:spacing w:after="120"/>
        <w:ind w:left="720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B82B5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[Ochrona danych osobowych]</w:t>
      </w:r>
    </w:p>
    <w:p w14:paraId="371F9210" w14:textId="77777777" w:rsidR="007A3840" w:rsidRPr="001217A4" w:rsidRDefault="007A3840">
      <w:pPr>
        <w:pStyle w:val="Akapitzlist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Jeżeli w tracie realizacji umowy dojdzie do przekazania Wykonawcy danych osobowych niezbędnych do realizacji zamówienia, Zamawiający będzie ich administratorem w rozumieniu art. 4 pkt. 7 Rozporządzenia PE i Rady (UE) 2016/679 z dnia 27 kwietnia 2016 r. (zwanej dalej „Rozporządzeniem”, a</w:t>
      </w:r>
      <w:r>
        <w:rPr>
          <w:rFonts w:ascii="Times New Roman" w:hAnsi="Times New Roman"/>
          <w:sz w:val="22"/>
          <w:szCs w:val="22"/>
        </w:rPr>
        <w:t> </w:t>
      </w:r>
      <w:r w:rsidRPr="001217A4">
        <w:rPr>
          <w:rFonts w:ascii="Times New Roman" w:hAnsi="Times New Roman"/>
          <w:sz w:val="22"/>
          <w:szCs w:val="22"/>
        </w:rPr>
        <w:t>Wykonawca- podmiotem przetwarzającym te dane w rozumieniu pkt. 8 przepisu.</w:t>
      </w:r>
    </w:p>
    <w:p w14:paraId="513330C6" w14:textId="77777777" w:rsidR="007A3840" w:rsidRPr="001217A4" w:rsidRDefault="007A3840">
      <w:pPr>
        <w:pStyle w:val="Akapitzlist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Zamawiający powierza Wykonawcy, w trybie art. 28 Rozporządzenia dane osobowe do przetwarzania, wyłącznie w celu wykonania przedmiotu niniejszej umowy.</w:t>
      </w:r>
    </w:p>
    <w:p w14:paraId="33E30847" w14:textId="77777777" w:rsidR="007A3840" w:rsidRPr="001217A4" w:rsidRDefault="007A3840">
      <w:pPr>
        <w:pStyle w:val="Akapitzlist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Wykonawca zobowiązuje się:</w:t>
      </w:r>
    </w:p>
    <w:p w14:paraId="27C1584C" w14:textId="77777777" w:rsidR="007A3840" w:rsidRPr="001217A4" w:rsidRDefault="007A3840">
      <w:pPr>
        <w:pStyle w:val="Akapitzlist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przetwarzać powierzone mu dane osobowe zgodnie z niniejszą umową, Rozporządzeniem oraz innymi przepisami prawa powszechnie obowiązującego, które chronią prawa osób, których dane dotyczą;</w:t>
      </w:r>
    </w:p>
    <w:p w14:paraId="3F65208B" w14:textId="77777777" w:rsidR="007A3840" w:rsidRPr="001217A4" w:rsidRDefault="007A3840">
      <w:pPr>
        <w:pStyle w:val="Akapitzlist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do zabezpieczenia przetwarzanych danych, poprzez stosowanie odpowiednich środków technicznych i</w:t>
      </w:r>
      <w:r>
        <w:rPr>
          <w:rFonts w:ascii="Times New Roman" w:hAnsi="Times New Roman"/>
          <w:sz w:val="22"/>
          <w:szCs w:val="22"/>
        </w:rPr>
        <w:t> </w:t>
      </w:r>
      <w:r w:rsidRPr="001217A4">
        <w:rPr>
          <w:rFonts w:ascii="Times New Roman" w:hAnsi="Times New Roman"/>
          <w:sz w:val="22"/>
          <w:szCs w:val="22"/>
        </w:rPr>
        <w:t>organizacyjnych, zapewniających adekwatny stopień bezpieczeństwa odpowiadający ryzyku związanym z przetwarzaniem danych osobowych, o których mowa w art. 32 Rozporządzenia;</w:t>
      </w:r>
    </w:p>
    <w:p w14:paraId="259E5288" w14:textId="77777777" w:rsidR="007A3840" w:rsidRPr="001217A4" w:rsidRDefault="007A3840">
      <w:pPr>
        <w:pStyle w:val="Akapitzlist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dołożyć należytej staranności przy przetwarzaniu powierzonych danych osobowych;</w:t>
      </w:r>
    </w:p>
    <w:p w14:paraId="45D103AC" w14:textId="77777777" w:rsidR="007A3840" w:rsidRPr="001217A4" w:rsidRDefault="007A3840">
      <w:pPr>
        <w:pStyle w:val="Akapitzlist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do nadania upoważnień do przetwarzania danych osobowych, wszystkim osobom, które będą przetwarzały powierzone dane w celu realizacji niniejszej umowy;</w:t>
      </w:r>
    </w:p>
    <w:p w14:paraId="7E86B645" w14:textId="77777777" w:rsidR="007A3840" w:rsidRPr="001217A4" w:rsidRDefault="007A3840">
      <w:pPr>
        <w:pStyle w:val="Akapitzlist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zapewnić zachowanie w tajemnicy, (o której mowa w art. 28 ust. 3 pkt. Rozporządzenia) przetwarzanych danych przez osoby, które upoważnia do przetwarzania danych osobowych, w celu realizacji niniejszej umowy, zarówno w trakcie zatrudnienia ich w podmiocie przetwarzającym, jak i</w:t>
      </w:r>
      <w:r>
        <w:rPr>
          <w:rFonts w:ascii="Times New Roman" w:hAnsi="Times New Roman"/>
          <w:sz w:val="22"/>
          <w:szCs w:val="22"/>
        </w:rPr>
        <w:t> </w:t>
      </w:r>
      <w:r w:rsidRPr="001217A4">
        <w:rPr>
          <w:rFonts w:ascii="Times New Roman" w:hAnsi="Times New Roman"/>
          <w:sz w:val="22"/>
          <w:szCs w:val="22"/>
        </w:rPr>
        <w:t>po jego ustaniu.</w:t>
      </w:r>
    </w:p>
    <w:p w14:paraId="110B7EA3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Wykonawca po wykonaniu przedmiotu zamówienia, usuwa/ zwraca Zamawiającemu wszelkie dane osobowe oraz usuwa wszelkie ich istniejące kopie, chyba, że prawo Unii lub prawo państwa członkowskiego, nakazują przechowywanie danych osobowych.</w:t>
      </w:r>
    </w:p>
    <w:p w14:paraId="0105F994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14:paraId="5D444562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Wykonawca, po stwierdzeniu naruszenia ochrony danych osobowych bez zbędnej zwłoki zgłasza je</w:t>
      </w:r>
      <w:r>
        <w:rPr>
          <w:rFonts w:ascii="Times New Roman" w:hAnsi="Times New Roman"/>
          <w:sz w:val="22"/>
          <w:szCs w:val="22"/>
        </w:rPr>
        <w:t> </w:t>
      </w:r>
      <w:r w:rsidRPr="001217A4">
        <w:rPr>
          <w:rFonts w:ascii="Times New Roman" w:hAnsi="Times New Roman"/>
          <w:sz w:val="22"/>
          <w:szCs w:val="22"/>
        </w:rPr>
        <w:t>administratorowi, nie później niż w ciągu 72 godzin od stwierdzenia naruszenia.</w:t>
      </w:r>
    </w:p>
    <w:p w14:paraId="1F26974C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Zamawiający, zgodnie z art. 28 ust. 3 pkt. H) Rozporządzenia ma prawo kontroli, czy środki zastosowane przez Wykonawcę przy przetwarzaniu i zabezpieczaniu powierzonych danych osobowych spełniają postanowienia umowy, w tym zlecenia jej wykonania audytorowi.</w:t>
      </w:r>
    </w:p>
    <w:p w14:paraId="2687039F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Zamawiający realizować będzie prawo kontroli w godzinach pracy Wykonawcy informując o kontroli minimum 3 dni przed planowanym jej przeprowadzeniem.</w:t>
      </w:r>
    </w:p>
    <w:p w14:paraId="24A2A967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Wykonawca zobowiązuje się do usunięcia uchybień stwierdzonych podczas kontroli w terminie nie dłuższym niż 7 dni.</w:t>
      </w:r>
    </w:p>
    <w:p w14:paraId="0F49A891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Wykonawca udostępnia Zamawiającemu wszelkie informacje niezbędne do wykazania spełnienia obowiązków określonych w art. 28 rozporządzenia.</w:t>
      </w:r>
    </w:p>
    <w:p w14:paraId="17D4757B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Wykonawca może powierzyć dane osobowe objęte niniejszą umową do dalszego  przetwarzania podwykonawcom jedynie w celu wykonania umowy po uzyskaniu uprzedniej zgody Zamawiającego.</w:t>
      </w:r>
    </w:p>
    <w:p w14:paraId="4CABA901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Podwykonawca, powinien spełniać te same gwarancje i obowiązki jakie zostały nałożone na Wykonawcę.</w:t>
      </w:r>
    </w:p>
    <w:p w14:paraId="707F637A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Wykonawca ponosi pełną odpowiedzialność wobec Zamawiającego za działanie Podwykonawcy w</w:t>
      </w:r>
      <w:r>
        <w:rPr>
          <w:rFonts w:ascii="Times New Roman" w:hAnsi="Times New Roman"/>
          <w:sz w:val="22"/>
          <w:szCs w:val="22"/>
        </w:rPr>
        <w:t> </w:t>
      </w:r>
      <w:r w:rsidRPr="001217A4">
        <w:rPr>
          <w:rFonts w:ascii="Times New Roman" w:hAnsi="Times New Roman"/>
          <w:sz w:val="22"/>
          <w:szCs w:val="22"/>
        </w:rPr>
        <w:t>zakresie obowiązku ochrony danych.</w:t>
      </w:r>
    </w:p>
    <w:p w14:paraId="62183089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Wykonawca zobowiązuje się do niezwłocznego poinformowania Zamawiającego o 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 wszelkich planowanych, o ile są wiadome lub realizowanych kontrolach i inspekcjach dotyczących przetwarzania danych osobowych, w szczególności prowadzonych przez inspektorów upoważnionych przez GIODO.</w:t>
      </w:r>
    </w:p>
    <w:p w14:paraId="550AE34A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Wykonawca zobowiązuje się do zachowania w tajemnicy wszelkiej informacji, danych, materiałów, dokumentów i danych osobowych otrzymanych od Zamawiającego oraz danych uzyskanych w</w:t>
      </w:r>
      <w:r>
        <w:rPr>
          <w:rFonts w:ascii="Times New Roman" w:hAnsi="Times New Roman"/>
          <w:sz w:val="22"/>
          <w:szCs w:val="22"/>
        </w:rPr>
        <w:t> </w:t>
      </w:r>
      <w:r w:rsidRPr="001217A4">
        <w:rPr>
          <w:rFonts w:ascii="Times New Roman" w:hAnsi="Times New Roman"/>
          <w:sz w:val="22"/>
          <w:szCs w:val="22"/>
        </w:rPr>
        <w:t>jakikolwiek inny sposób, zamierzony czy przypadkowy w formie ustnej, pisemnej lub elektronicznej („dane poufne”).</w:t>
      </w:r>
    </w:p>
    <w:p w14:paraId="1DBE80D3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 xml:space="preserve">Podmiot przetwarzający oświadcza, że w związku ze zobowiązaniem do zachowania w tajemnicy danych poufnych, nie będą one wykorzystywane, ujawniane ani udostępniane w innym celu niż wykonanie umowy, chyba, że konieczność ujawnienia posiadanych informacji wynika z obowiązujących przepisów prawa lub umowy. </w:t>
      </w:r>
    </w:p>
    <w:p w14:paraId="3060EA8E" w14:textId="77777777" w:rsidR="007A3840" w:rsidRPr="001217A4" w:rsidRDefault="007A3840">
      <w:pPr>
        <w:pStyle w:val="Akapitzlist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217A4">
        <w:rPr>
          <w:rFonts w:ascii="Times New Roman" w:hAnsi="Times New Roman"/>
          <w:sz w:val="22"/>
          <w:szCs w:val="22"/>
        </w:rPr>
        <w:t>W sprawach nieuregulowanych niniejszym paragrafem, zastosowanie będą miały przepisy Kodeksu cywilnego oraz Rozporządzenia.</w:t>
      </w:r>
    </w:p>
    <w:p w14:paraId="3042F28E" w14:textId="61CA255F" w:rsidR="00B82B5B" w:rsidRPr="00B82B5B" w:rsidRDefault="00B82B5B" w:rsidP="00233434">
      <w:pPr>
        <w:tabs>
          <w:tab w:val="center" w:pos="180"/>
          <w:tab w:val="left" w:pos="2520"/>
          <w:tab w:val="center" w:pos="4714"/>
          <w:tab w:val="left" w:pos="5496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2B5B">
        <w:rPr>
          <w:rFonts w:ascii="Times New Roman" w:hAnsi="Times New Roman" w:cs="Times New Roman"/>
          <w:b/>
          <w:bCs/>
        </w:rPr>
        <w:t>§ 1</w:t>
      </w:r>
      <w:r w:rsidR="007A3840">
        <w:rPr>
          <w:rFonts w:ascii="Times New Roman" w:hAnsi="Times New Roman" w:cs="Times New Roman"/>
          <w:b/>
          <w:bCs/>
        </w:rPr>
        <w:t>3</w:t>
      </w:r>
    </w:p>
    <w:p w14:paraId="135FFAB8" w14:textId="6E60E3BB" w:rsidR="00B82B5B" w:rsidRPr="00B82B5B" w:rsidRDefault="00B82B5B" w:rsidP="0023343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</w:t>
      </w:r>
      <w:r w:rsidRPr="00B82B5B">
        <w:rPr>
          <w:rFonts w:ascii="Times New Roman" w:hAnsi="Times New Roman" w:cs="Times New Roman"/>
          <w:b/>
        </w:rPr>
        <w:t>Postanowienia końcowe</w:t>
      </w:r>
      <w:r>
        <w:rPr>
          <w:rFonts w:ascii="Times New Roman" w:hAnsi="Times New Roman" w:cs="Times New Roman"/>
          <w:b/>
        </w:rPr>
        <w:t>]</w:t>
      </w:r>
    </w:p>
    <w:p w14:paraId="6422231B" w14:textId="77777777" w:rsidR="00B82B5B" w:rsidRPr="00B82B5B" w:rsidRDefault="00B82B5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B82B5B">
        <w:rPr>
          <w:rFonts w:ascii="Times New Roman" w:hAnsi="Times New Roman" w:cs="Times New Roman"/>
          <w:color w:val="000000"/>
        </w:rPr>
        <w:t xml:space="preserve">Strony umowy są zobowiązane traktować jako poufne wszelkie otrzymane informacje dotyczące spraw drugiej strony, uzyskanych w związku z realizacją umowy. Strony umowy nie użyją tych informacji do innych celów niż związanych z realizacją niniejszej umowy i nie ujawnią ich osobom trzecim bez uprzedniej, pisemnej zgody drugiej strony. Informacje te mogą być ujawnione tylko pracownikom Zamawiającego i Wykonawcy w zakresie niezbędnym do prawidłowego wykonania przedmiotu umowy. Zasada poufności obowiązuje również pracowników. </w:t>
      </w:r>
    </w:p>
    <w:p w14:paraId="0CA9C0D7" w14:textId="77777777" w:rsidR="00B82B5B" w:rsidRPr="00B82B5B" w:rsidRDefault="00B82B5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B5B">
        <w:rPr>
          <w:rFonts w:ascii="Times New Roman" w:hAnsi="Times New Roman" w:cs="Times New Roman"/>
        </w:rPr>
        <w:t>Wszelkie zmiany i uzupełnienia treści umowy wymagają dla swojej ważności formy pisemnej w postaci aneksu.</w:t>
      </w:r>
    </w:p>
    <w:p w14:paraId="6757BF83" w14:textId="79D9CFD1" w:rsidR="00B82B5B" w:rsidRPr="00B82B5B" w:rsidRDefault="00B82B5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B5B">
        <w:rPr>
          <w:rFonts w:ascii="Times New Roman" w:hAnsi="Times New Roman" w:cs="Times New Roman"/>
        </w:rPr>
        <w:t xml:space="preserve">W sprawach nieuregulowanych niniejszą umową mają zastosowanie powszechnie obowiązujące przepisy, w szczególności ustawy z dnia 23 kwietnia 1964 r. Kodeks </w:t>
      </w:r>
      <w:r w:rsidRPr="00B82B5B">
        <w:rPr>
          <w:rFonts w:ascii="Times New Roman" w:hAnsi="Times New Roman" w:cs="Times New Roman"/>
          <w:color w:val="000000"/>
        </w:rPr>
        <w:t>cywilny (Dz. U. z 202</w:t>
      </w:r>
      <w:r w:rsidR="00067254">
        <w:rPr>
          <w:rFonts w:ascii="Times New Roman" w:hAnsi="Times New Roman" w:cs="Times New Roman"/>
          <w:color w:val="000000"/>
        </w:rPr>
        <w:t>4</w:t>
      </w:r>
      <w:r w:rsidRPr="00B82B5B">
        <w:rPr>
          <w:rFonts w:ascii="Times New Roman" w:hAnsi="Times New Roman" w:cs="Times New Roman"/>
          <w:color w:val="000000"/>
        </w:rPr>
        <w:t xml:space="preserve"> r. poz. 1</w:t>
      </w:r>
      <w:r w:rsidR="00800ECD">
        <w:rPr>
          <w:rFonts w:ascii="Times New Roman" w:hAnsi="Times New Roman" w:cs="Times New Roman"/>
          <w:color w:val="000000"/>
        </w:rPr>
        <w:t>0</w:t>
      </w:r>
      <w:r w:rsidR="00067254">
        <w:rPr>
          <w:rFonts w:ascii="Times New Roman" w:hAnsi="Times New Roman" w:cs="Times New Roman"/>
          <w:color w:val="000000"/>
        </w:rPr>
        <w:t>61</w:t>
      </w:r>
      <w:r w:rsidRPr="00B82B5B">
        <w:rPr>
          <w:rFonts w:ascii="Times New Roman" w:hAnsi="Times New Roman" w:cs="Times New Roman"/>
          <w:color w:val="000000"/>
        </w:rPr>
        <w:t xml:space="preserve"> z</w:t>
      </w:r>
      <w:r w:rsidR="007A3840">
        <w:rPr>
          <w:rFonts w:ascii="Times New Roman" w:hAnsi="Times New Roman" w:cs="Times New Roman"/>
          <w:color w:val="000000"/>
        </w:rPr>
        <w:t xml:space="preserve"> późn.</w:t>
      </w:r>
      <w:r w:rsidRPr="00B82B5B">
        <w:rPr>
          <w:rFonts w:ascii="Times New Roman" w:hAnsi="Times New Roman" w:cs="Times New Roman"/>
          <w:color w:val="000000"/>
        </w:rPr>
        <w:t xml:space="preserve"> zm.), ustawy</w:t>
      </w:r>
      <w:r w:rsidRPr="00B82B5B">
        <w:rPr>
          <w:rFonts w:ascii="Times New Roman" w:hAnsi="Times New Roman" w:cs="Times New Roman"/>
        </w:rPr>
        <w:t xml:space="preserve"> z dnia 11 września 2019 r. Prawo zamówień publicznych (Dz. U. z 202</w:t>
      </w:r>
      <w:r w:rsidR="001055D7">
        <w:rPr>
          <w:rFonts w:ascii="Times New Roman" w:hAnsi="Times New Roman" w:cs="Times New Roman"/>
        </w:rPr>
        <w:t>4</w:t>
      </w:r>
      <w:r w:rsidRPr="00B82B5B">
        <w:rPr>
          <w:rFonts w:ascii="Times New Roman" w:hAnsi="Times New Roman" w:cs="Times New Roman"/>
        </w:rPr>
        <w:t xml:space="preserve"> r. poz. </w:t>
      </w:r>
      <w:r w:rsidR="001055D7">
        <w:rPr>
          <w:rFonts w:ascii="Times New Roman" w:hAnsi="Times New Roman" w:cs="Times New Roman"/>
        </w:rPr>
        <w:t>1320</w:t>
      </w:r>
      <w:r w:rsidRPr="00B82B5B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 ustawy</w:t>
      </w:r>
      <w:r>
        <w:t xml:space="preserve"> </w:t>
      </w:r>
      <w:r w:rsidRPr="00B82B5B">
        <w:rPr>
          <w:rFonts w:ascii="Times New Roman" w:hAnsi="Times New Roman" w:cs="Times New Roman"/>
          <w:color w:val="000000"/>
        </w:rPr>
        <w:t>z dnia 10 kwietnia 1997 r. Prawo energetyczne (Dz. U. z</w:t>
      </w:r>
      <w:r w:rsidR="007A3840">
        <w:rPr>
          <w:rFonts w:ascii="Times New Roman" w:hAnsi="Times New Roman" w:cs="Times New Roman"/>
          <w:color w:val="000000"/>
        </w:rPr>
        <w:t> </w:t>
      </w:r>
      <w:r w:rsidRPr="00B82B5B">
        <w:rPr>
          <w:rFonts w:ascii="Times New Roman" w:hAnsi="Times New Roman" w:cs="Times New Roman"/>
          <w:color w:val="000000"/>
        </w:rPr>
        <w:t>202</w:t>
      </w:r>
      <w:r w:rsidR="001055D7">
        <w:rPr>
          <w:rFonts w:ascii="Times New Roman" w:hAnsi="Times New Roman" w:cs="Times New Roman"/>
          <w:color w:val="000000"/>
        </w:rPr>
        <w:t>4</w:t>
      </w:r>
      <w:r w:rsidRPr="00B82B5B">
        <w:rPr>
          <w:rFonts w:ascii="Times New Roman" w:hAnsi="Times New Roman" w:cs="Times New Roman"/>
          <w:color w:val="000000"/>
        </w:rPr>
        <w:t xml:space="preserve"> r. poz. </w:t>
      </w:r>
      <w:r w:rsidR="001055D7">
        <w:rPr>
          <w:rFonts w:ascii="Times New Roman" w:hAnsi="Times New Roman" w:cs="Times New Roman"/>
          <w:color w:val="000000"/>
        </w:rPr>
        <w:t>266</w:t>
      </w:r>
      <w:r w:rsidRPr="00B82B5B">
        <w:rPr>
          <w:rFonts w:ascii="Times New Roman" w:hAnsi="Times New Roman" w:cs="Times New Roman"/>
          <w:color w:val="000000"/>
        </w:rPr>
        <w:t>.)</w:t>
      </w:r>
      <w:r>
        <w:rPr>
          <w:rFonts w:ascii="Times New Roman" w:hAnsi="Times New Roman" w:cs="Times New Roman"/>
          <w:color w:val="000000"/>
        </w:rPr>
        <w:t xml:space="preserve"> </w:t>
      </w:r>
      <w:r w:rsidRPr="00B82B5B">
        <w:rPr>
          <w:rFonts w:ascii="Times New Roman" w:hAnsi="Times New Roman" w:cs="Times New Roman"/>
        </w:rPr>
        <w:t xml:space="preserve"> oraz ustawy z dnia 25 sierpnia 2006 r. o systemie monitorowania i</w:t>
      </w:r>
      <w:r w:rsidR="007A3840">
        <w:rPr>
          <w:rFonts w:ascii="Times New Roman" w:hAnsi="Times New Roman" w:cs="Times New Roman"/>
        </w:rPr>
        <w:t> </w:t>
      </w:r>
      <w:r w:rsidRPr="00B82B5B">
        <w:rPr>
          <w:rFonts w:ascii="Times New Roman" w:hAnsi="Times New Roman" w:cs="Times New Roman"/>
        </w:rPr>
        <w:t>kontrolowania jakości paliw (Dz. U. z 202</w:t>
      </w:r>
      <w:r w:rsidR="001055D7">
        <w:rPr>
          <w:rFonts w:ascii="Times New Roman" w:hAnsi="Times New Roman" w:cs="Times New Roman"/>
        </w:rPr>
        <w:t>4</w:t>
      </w:r>
      <w:r w:rsidRPr="00B82B5B">
        <w:rPr>
          <w:rFonts w:ascii="Times New Roman" w:hAnsi="Times New Roman" w:cs="Times New Roman"/>
        </w:rPr>
        <w:t xml:space="preserve"> r. poz. </w:t>
      </w:r>
      <w:r w:rsidR="001055D7">
        <w:rPr>
          <w:rFonts w:ascii="Times New Roman" w:hAnsi="Times New Roman" w:cs="Times New Roman"/>
        </w:rPr>
        <w:t xml:space="preserve">1209 </w:t>
      </w:r>
      <w:r w:rsidRPr="00B82B5B">
        <w:rPr>
          <w:rFonts w:ascii="Times New Roman" w:hAnsi="Times New Roman" w:cs="Times New Roman"/>
        </w:rPr>
        <w:t>z</w:t>
      </w:r>
      <w:r w:rsidR="007A3840">
        <w:rPr>
          <w:rFonts w:ascii="Times New Roman" w:hAnsi="Times New Roman" w:cs="Times New Roman"/>
        </w:rPr>
        <w:t xml:space="preserve"> późn.</w:t>
      </w:r>
      <w:r w:rsidRPr="00B82B5B">
        <w:rPr>
          <w:rFonts w:ascii="Times New Roman" w:hAnsi="Times New Roman" w:cs="Times New Roman"/>
        </w:rPr>
        <w:t xml:space="preserve"> zm.)</w:t>
      </w:r>
      <w:r>
        <w:rPr>
          <w:rFonts w:ascii="Times New Roman" w:hAnsi="Times New Roman" w:cs="Times New Roman"/>
        </w:rPr>
        <w:t>.</w:t>
      </w:r>
    </w:p>
    <w:p w14:paraId="2C5AE267" w14:textId="77777777" w:rsidR="00B82B5B" w:rsidRPr="00B82B5B" w:rsidRDefault="00B82B5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B5B">
        <w:rPr>
          <w:rFonts w:ascii="Times New Roman" w:hAnsi="Times New Roman" w:cs="Times New Roman"/>
        </w:rPr>
        <w:t>Spory powstałe na tle wykonania niniejszej umowy rozstrzygane będą przez Sąd Powszechny właściwy miejscowo dla siedziby Zamawiającego.</w:t>
      </w:r>
    </w:p>
    <w:p w14:paraId="35AC4CC8" w14:textId="77777777" w:rsidR="00B82B5B" w:rsidRPr="00B82B5B" w:rsidRDefault="00B82B5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B5B">
        <w:rPr>
          <w:rFonts w:ascii="Times New Roman" w:hAnsi="Times New Roman" w:cs="Times New Roman"/>
        </w:rPr>
        <w:t>Umowę sporządzono w 3-ch jednobrzmiących egzemplarzach, z których otrzymują: 2 egz. Zamawiający i 1 egz. Wykonawca.</w:t>
      </w:r>
    </w:p>
    <w:p w14:paraId="2E0A5373" w14:textId="77777777" w:rsidR="00B82B5B" w:rsidRPr="00B82B5B" w:rsidRDefault="007B40D9" w:rsidP="00B82B5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pict w14:anchorId="25EE6D8F">
          <v:rect id="_x0000_i1025" style="width:417.6pt;height:1.5pt" o:hralign="center" o:hrstd="t" o:hr="t" fillcolor="#a0a0a0" stroked="f"/>
        </w:pict>
      </w:r>
    </w:p>
    <w:p w14:paraId="5D301E7E" w14:textId="77777777" w:rsidR="00B82B5B" w:rsidRPr="00B82B5B" w:rsidRDefault="00B82B5B">
      <w:pPr>
        <w:pStyle w:val="Nagwek1"/>
        <w:numPr>
          <w:ilvl w:val="0"/>
          <w:numId w:val="12"/>
        </w:numPr>
        <w:rPr>
          <w:b/>
          <w:bCs w:val="0"/>
          <w:sz w:val="22"/>
          <w:szCs w:val="22"/>
        </w:rPr>
      </w:pPr>
      <w:r w:rsidRPr="00B82B5B">
        <w:rPr>
          <w:b/>
          <w:sz w:val="22"/>
          <w:szCs w:val="22"/>
        </w:rPr>
        <w:t xml:space="preserve">Z A M A W I A J Ą C Y </w:t>
      </w:r>
      <w:r w:rsidRPr="00B82B5B">
        <w:rPr>
          <w:b/>
          <w:sz w:val="22"/>
          <w:szCs w:val="22"/>
        </w:rPr>
        <w:tab/>
      </w:r>
      <w:r w:rsidRPr="00B82B5B">
        <w:rPr>
          <w:b/>
          <w:sz w:val="22"/>
          <w:szCs w:val="22"/>
        </w:rPr>
        <w:tab/>
      </w:r>
      <w:r w:rsidRPr="00B82B5B">
        <w:rPr>
          <w:b/>
          <w:sz w:val="22"/>
          <w:szCs w:val="22"/>
        </w:rPr>
        <w:tab/>
      </w:r>
      <w:r w:rsidRPr="00B82B5B">
        <w:rPr>
          <w:b/>
          <w:sz w:val="22"/>
          <w:szCs w:val="22"/>
        </w:rPr>
        <w:tab/>
      </w:r>
      <w:r w:rsidRPr="00B82B5B">
        <w:rPr>
          <w:b/>
          <w:sz w:val="22"/>
          <w:szCs w:val="22"/>
        </w:rPr>
        <w:tab/>
      </w:r>
      <w:r w:rsidRPr="00B82B5B">
        <w:rPr>
          <w:b/>
          <w:sz w:val="22"/>
          <w:szCs w:val="22"/>
        </w:rPr>
        <w:tab/>
        <w:t>W Y K O N A W C A</w:t>
      </w:r>
    </w:p>
    <w:p w14:paraId="2404A7FC" w14:textId="77777777" w:rsidR="00550D09" w:rsidRPr="009B1EC6" w:rsidRDefault="00550D09" w:rsidP="00B82B5B">
      <w:pPr>
        <w:pStyle w:val="Akapitzlist"/>
        <w:suppressAutoHyphens w:val="0"/>
        <w:spacing w:after="80" w:line="240" w:lineRule="auto"/>
        <w:jc w:val="both"/>
        <w:rPr>
          <w:rFonts w:ascii="Times New Roman" w:hAnsi="Times New Roman"/>
          <w:iCs/>
        </w:rPr>
      </w:pPr>
    </w:p>
    <w:sectPr w:rsidR="00550D09" w:rsidRPr="009B1EC6" w:rsidSect="0076042D">
      <w:headerReference w:type="default" r:id="rId10"/>
      <w:footerReference w:type="default" r:id="rId11"/>
      <w:pgSz w:w="11906" w:h="16838"/>
      <w:pgMar w:top="1258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FBCD" w14:textId="77777777" w:rsidR="001F100E" w:rsidRDefault="001F100E" w:rsidP="003F35A9">
      <w:pPr>
        <w:spacing w:after="0" w:line="240" w:lineRule="auto"/>
      </w:pPr>
      <w:r>
        <w:separator/>
      </w:r>
    </w:p>
  </w:endnote>
  <w:endnote w:type="continuationSeparator" w:id="0">
    <w:p w14:paraId="685223B7" w14:textId="77777777" w:rsidR="001F100E" w:rsidRDefault="001F100E" w:rsidP="003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B018" w14:textId="77777777" w:rsidR="00550D09" w:rsidRDefault="00550D09">
    <w:pPr>
      <w:pStyle w:val="Stopka"/>
      <w:jc w:val="right"/>
    </w:pPr>
  </w:p>
  <w:p w14:paraId="7E248745" w14:textId="77777777" w:rsidR="00550D09" w:rsidRDefault="00550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E82F" w14:textId="77777777" w:rsidR="001F100E" w:rsidRDefault="001F100E" w:rsidP="003F35A9">
      <w:pPr>
        <w:spacing w:after="0" w:line="240" w:lineRule="auto"/>
      </w:pPr>
      <w:r>
        <w:separator/>
      </w:r>
    </w:p>
  </w:footnote>
  <w:footnote w:type="continuationSeparator" w:id="0">
    <w:p w14:paraId="383AD33E" w14:textId="77777777" w:rsidR="001F100E" w:rsidRDefault="001F100E" w:rsidP="003F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4164" w14:textId="542D9611" w:rsidR="00D53FA0" w:rsidRPr="009A0B76" w:rsidRDefault="00D53FA0">
    <w:pPr>
      <w:pStyle w:val="Nagwek"/>
      <w:rPr>
        <w:rFonts w:ascii="Times New Roman" w:hAnsi="Times New Roman" w:cs="Times New Roman"/>
        <w:sz w:val="16"/>
        <w:szCs w:val="16"/>
      </w:rPr>
    </w:pPr>
    <w:r w:rsidRPr="009A0B76">
      <w:rPr>
        <w:rFonts w:ascii="Times New Roman" w:hAnsi="Times New Roman" w:cs="Times New Roman"/>
        <w:sz w:val="16"/>
        <w:szCs w:val="16"/>
      </w:rPr>
      <w:t>UG-R</w:t>
    </w:r>
    <w:r w:rsidR="00161364">
      <w:rPr>
        <w:rFonts w:ascii="Times New Roman" w:hAnsi="Times New Roman" w:cs="Times New Roman"/>
        <w:sz w:val="16"/>
        <w:szCs w:val="16"/>
      </w:rPr>
      <w:t>IZ.271.18.2024.JK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awypunktowana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</w:lvl>
  </w:abstractNum>
  <w:abstractNum w:abstractNumId="3" w15:restartNumberingAfterBreak="0">
    <w:nsid w:val="00000007"/>
    <w:multiLevelType w:val="singleLevel"/>
    <w:tmpl w:val="80663C3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b w:val="0"/>
      </w:rPr>
    </w:lvl>
  </w:abstractNum>
  <w:abstractNum w:abstractNumId="4" w15:restartNumberingAfterBreak="0">
    <w:nsid w:val="00000008"/>
    <w:multiLevelType w:val="multilevel"/>
    <w:tmpl w:val="C5E6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A"/>
    <w:multiLevelType w:val="singleLevel"/>
    <w:tmpl w:val="7C36BB70"/>
    <w:name w:val="WW8Num10"/>
    <w:lvl w:ilvl="0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  <w:bCs w:val="0"/>
      </w:rPr>
    </w:lvl>
  </w:abstractNum>
  <w:abstractNum w:abstractNumId="6" w15:restartNumberingAfterBreak="0">
    <w:nsid w:val="0000000B"/>
    <w:multiLevelType w:val="multilevel"/>
    <w:tmpl w:val="947E3F1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abstractNum w:abstractNumId="7" w15:restartNumberingAfterBreak="0">
    <w:nsid w:val="02006B3C"/>
    <w:multiLevelType w:val="hybridMultilevel"/>
    <w:tmpl w:val="59CEA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03A8F"/>
    <w:multiLevelType w:val="hybridMultilevel"/>
    <w:tmpl w:val="03402D5C"/>
    <w:lvl w:ilvl="0" w:tplc="6C1A79A4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51C4B"/>
    <w:multiLevelType w:val="multilevel"/>
    <w:tmpl w:val="6774401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A337F3"/>
    <w:multiLevelType w:val="hybridMultilevel"/>
    <w:tmpl w:val="C5363450"/>
    <w:lvl w:ilvl="0" w:tplc="51BABC0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862CC"/>
    <w:multiLevelType w:val="hybridMultilevel"/>
    <w:tmpl w:val="F3CC5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336E5"/>
    <w:multiLevelType w:val="hybridMultilevel"/>
    <w:tmpl w:val="4318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E25D6"/>
    <w:multiLevelType w:val="hybridMultilevel"/>
    <w:tmpl w:val="E8163708"/>
    <w:lvl w:ilvl="0" w:tplc="999EA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A5E9E"/>
    <w:multiLevelType w:val="hybridMultilevel"/>
    <w:tmpl w:val="9EA464BE"/>
    <w:lvl w:ilvl="0" w:tplc="217CF5C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25A7E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61337"/>
    <w:multiLevelType w:val="multilevel"/>
    <w:tmpl w:val="49DE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A887BB0"/>
    <w:multiLevelType w:val="hybridMultilevel"/>
    <w:tmpl w:val="9FD06E5C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C0DC5"/>
    <w:multiLevelType w:val="hybridMultilevel"/>
    <w:tmpl w:val="5DE2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94711"/>
    <w:multiLevelType w:val="hybridMultilevel"/>
    <w:tmpl w:val="B62C60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6946B1"/>
    <w:multiLevelType w:val="hybridMultilevel"/>
    <w:tmpl w:val="A74ECC6C"/>
    <w:lvl w:ilvl="0" w:tplc="EAAC66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60E"/>
    <w:multiLevelType w:val="hybridMultilevel"/>
    <w:tmpl w:val="89D2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D04F9"/>
    <w:multiLevelType w:val="hybridMultilevel"/>
    <w:tmpl w:val="968607C2"/>
    <w:lvl w:ilvl="0" w:tplc="F70E7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0073B"/>
    <w:multiLevelType w:val="hybridMultilevel"/>
    <w:tmpl w:val="2FF676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513EBC"/>
    <w:multiLevelType w:val="hybridMultilevel"/>
    <w:tmpl w:val="0254C11C"/>
    <w:lvl w:ilvl="0" w:tplc="2C0ACBE8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0B85"/>
    <w:multiLevelType w:val="hybridMultilevel"/>
    <w:tmpl w:val="557E5BA8"/>
    <w:lvl w:ilvl="0" w:tplc="FBCC76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B65E3A"/>
    <w:multiLevelType w:val="hybridMultilevel"/>
    <w:tmpl w:val="CCD832E6"/>
    <w:lvl w:ilvl="0" w:tplc="2D96433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1930F5B"/>
    <w:multiLevelType w:val="hybridMultilevel"/>
    <w:tmpl w:val="818A0ECC"/>
    <w:lvl w:ilvl="0" w:tplc="73564DA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376AD"/>
    <w:multiLevelType w:val="hybridMultilevel"/>
    <w:tmpl w:val="3F6ED370"/>
    <w:lvl w:ilvl="0" w:tplc="C2A00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5232D"/>
    <w:multiLevelType w:val="hybridMultilevel"/>
    <w:tmpl w:val="1714C20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00F33"/>
    <w:multiLevelType w:val="hybridMultilevel"/>
    <w:tmpl w:val="37E2317E"/>
    <w:lvl w:ilvl="0" w:tplc="DA940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B4444"/>
    <w:multiLevelType w:val="hybridMultilevel"/>
    <w:tmpl w:val="1F50A650"/>
    <w:lvl w:ilvl="0" w:tplc="BE369B18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7A81"/>
    <w:multiLevelType w:val="hybridMultilevel"/>
    <w:tmpl w:val="3B127C5E"/>
    <w:lvl w:ilvl="0" w:tplc="E04C7496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61246868">
    <w:abstractNumId w:val="1"/>
  </w:num>
  <w:num w:numId="2" w16cid:durableId="76874370">
    <w:abstractNumId w:val="14"/>
  </w:num>
  <w:num w:numId="3" w16cid:durableId="1928465389">
    <w:abstractNumId w:val="21"/>
  </w:num>
  <w:num w:numId="4" w16cid:durableId="2014918302">
    <w:abstractNumId w:val="19"/>
  </w:num>
  <w:num w:numId="5" w16cid:durableId="778572401">
    <w:abstractNumId w:val="20"/>
  </w:num>
  <w:num w:numId="6" w16cid:durableId="251359085">
    <w:abstractNumId w:val="17"/>
  </w:num>
  <w:num w:numId="7" w16cid:durableId="1142700765">
    <w:abstractNumId w:val="30"/>
  </w:num>
  <w:num w:numId="8" w16cid:durableId="1704480955">
    <w:abstractNumId w:val="0"/>
  </w:num>
  <w:num w:numId="9" w16cid:durableId="1031882191">
    <w:abstractNumId w:val="26"/>
  </w:num>
  <w:num w:numId="10" w16cid:durableId="877855421">
    <w:abstractNumId w:val="31"/>
  </w:num>
  <w:num w:numId="11" w16cid:durableId="2097091604">
    <w:abstractNumId w:val="9"/>
  </w:num>
  <w:num w:numId="12" w16cid:durableId="180247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0023220">
    <w:abstractNumId w:val="27"/>
  </w:num>
  <w:num w:numId="14" w16cid:durableId="521407184">
    <w:abstractNumId w:val="24"/>
  </w:num>
  <w:num w:numId="15" w16cid:durableId="1220358162">
    <w:abstractNumId w:val="23"/>
  </w:num>
  <w:num w:numId="16" w16cid:durableId="15583906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3089825">
    <w:abstractNumId w:val="29"/>
  </w:num>
  <w:num w:numId="18" w16cid:durableId="1296567896">
    <w:abstractNumId w:val="25"/>
  </w:num>
  <w:num w:numId="19" w16cid:durableId="440103205">
    <w:abstractNumId w:val="7"/>
  </w:num>
  <w:num w:numId="20" w16cid:durableId="397479328">
    <w:abstractNumId w:val="12"/>
  </w:num>
  <w:num w:numId="21" w16cid:durableId="1045329586">
    <w:abstractNumId w:val="8"/>
  </w:num>
  <w:num w:numId="22" w16cid:durableId="883981200">
    <w:abstractNumId w:val="13"/>
  </w:num>
  <w:num w:numId="23" w16cid:durableId="1212352011">
    <w:abstractNumId w:val="3"/>
  </w:num>
  <w:num w:numId="24" w16cid:durableId="528103705">
    <w:abstractNumId w:val="22"/>
  </w:num>
  <w:num w:numId="25" w16cid:durableId="2043050790">
    <w:abstractNumId w:val="16"/>
  </w:num>
  <w:num w:numId="26" w16cid:durableId="642004730">
    <w:abstractNumId w:val="28"/>
  </w:num>
  <w:num w:numId="27" w16cid:durableId="900867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0241364">
    <w:abstractNumId w:val="18"/>
  </w:num>
  <w:num w:numId="29" w16cid:durableId="197028399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B5"/>
    <w:rsid w:val="00010054"/>
    <w:rsid w:val="00011CE0"/>
    <w:rsid w:val="0001482A"/>
    <w:rsid w:val="00016609"/>
    <w:rsid w:val="00024E23"/>
    <w:rsid w:val="000272F6"/>
    <w:rsid w:val="0002775D"/>
    <w:rsid w:val="000307C0"/>
    <w:rsid w:val="0003646B"/>
    <w:rsid w:val="00042F5A"/>
    <w:rsid w:val="00046D48"/>
    <w:rsid w:val="0005113C"/>
    <w:rsid w:val="00055135"/>
    <w:rsid w:val="00063724"/>
    <w:rsid w:val="00063FB6"/>
    <w:rsid w:val="00067254"/>
    <w:rsid w:val="00095B73"/>
    <w:rsid w:val="000A30F2"/>
    <w:rsid w:val="000A5747"/>
    <w:rsid w:val="000B5384"/>
    <w:rsid w:val="000C0A52"/>
    <w:rsid w:val="000C3B64"/>
    <w:rsid w:val="000E0929"/>
    <w:rsid w:val="000E47A0"/>
    <w:rsid w:val="000F2655"/>
    <w:rsid w:val="000F2830"/>
    <w:rsid w:val="00103AEF"/>
    <w:rsid w:val="001055D7"/>
    <w:rsid w:val="001056D4"/>
    <w:rsid w:val="001070BA"/>
    <w:rsid w:val="00107A06"/>
    <w:rsid w:val="00107A97"/>
    <w:rsid w:val="00120704"/>
    <w:rsid w:val="00132032"/>
    <w:rsid w:val="00140316"/>
    <w:rsid w:val="00141D1E"/>
    <w:rsid w:val="00142BA9"/>
    <w:rsid w:val="00143B78"/>
    <w:rsid w:val="00152E97"/>
    <w:rsid w:val="00161364"/>
    <w:rsid w:val="00177A1E"/>
    <w:rsid w:val="001857E1"/>
    <w:rsid w:val="00196A36"/>
    <w:rsid w:val="001A14E4"/>
    <w:rsid w:val="001A2DA0"/>
    <w:rsid w:val="001A74B9"/>
    <w:rsid w:val="001A7CB4"/>
    <w:rsid w:val="001B2CEB"/>
    <w:rsid w:val="001B6D33"/>
    <w:rsid w:val="001B6E9B"/>
    <w:rsid w:val="001C25F4"/>
    <w:rsid w:val="001C7137"/>
    <w:rsid w:val="001D5B9F"/>
    <w:rsid w:val="001E128E"/>
    <w:rsid w:val="001E3F41"/>
    <w:rsid w:val="001E708F"/>
    <w:rsid w:val="001F100E"/>
    <w:rsid w:val="001F40ED"/>
    <w:rsid w:val="001F576E"/>
    <w:rsid w:val="00200C53"/>
    <w:rsid w:val="0020345F"/>
    <w:rsid w:val="00207F4F"/>
    <w:rsid w:val="00221ED0"/>
    <w:rsid w:val="00233434"/>
    <w:rsid w:val="002334FB"/>
    <w:rsid w:val="002367FC"/>
    <w:rsid w:val="00250E8B"/>
    <w:rsid w:val="00263C70"/>
    <w:rsid w:val="00273C28"/>
    <w:rsid w:val="00274295"/>
    <w:rsid w:val="00274AF2"/>
    <w:rsid w:val="002900E4"/>
    <w:rsid w:val="002903D9"/>
    <w:rsid w:val="0029163E"/>
    <w:rsid w:val="00295834"/>
    <w:rsid w:val="002A21CC"/>
    <w:rsid w:val="002E3CD9"/>
    <w:rsid w:val="002E6656"/>
    <w:rsid w:val="002F04FF"/>
    <w:rsid w:val="002F0803"/>
    <w:rsid w:val="002F19C4"/>
    <w:rsid w:val="002F37E8"/>
    <w:rsid w:val="002F50B5"/>
    <w:rsid w:val="002F65BD"/>
    <w:rsid w:val="003015C4"/>
    <w:rsid w:val="00302ACC"/>
    <w:rsid w:val="003061BF"/>
    <w:rsid w:val="00315639"/>
    <w:rsid w:val="00316B04"/>
    <w:rsid w:val="00322273"/>
    <w:rsid w:val="00327ED5"/>
    <w:rsid w:val="00334BF9"/>
    <w:rsid w:val="00345F14"/>
    <w:rsid w:val="003542BC"/>
    <w:rsid w:val="003548AE"/>
    <w:rsid w:val="003607B9"/>
    <w:rsid w:val="00365596"/>
    <w:rsid w:val="00366209"/>
    <w:rsid w:val="00371534"/>
    <w:rsid w:val="003914BA"/>
    <w:rsid w:val="003A1819"/>
    <w:rsid w:val="003A43DA"/>
    <w:rsid w:val="003C3F5E"/>
    <w:rsid w:val="003D20CB"/>
    <w:rsid w:val="003D54C7"/>
    <w:rsid w:val="003E4890"/>
    <w:rsid w:val="003E4F5C"/>
    <w:rsid w:val="003F2090"/>
    <w:rsid w:val="003F35A9"/>
    <w:rsid w:val="00404EB5"/>
    <w:rsid w:val="00413D8F"/>
    <w:rsid w:val="0041778F"/>
    <w:rsid w:val="004241BA"/>
    <w:rsid w:val="004318A8"/>
    <w:rsid w:val="00432961"/>
    <w:rsid w:val="0043390E"/>
    <w:rsid w:val="00434AB8"/>
    <w:rsid w:val="004406E8"/>
    <w:rsid w:val="00446EE6"/>
    <w:rsid w:val="00447700"/>
    <w:rsid w:val="004516E4"/>
    <w:rsid w:val="0046197C"/>
    <w:rsid w:val="00462848"/>
    <w:rsid w:val="004658D4"/>
    <w:rsid w:val="00480472"/>
    <w:rsid w:val="00484454"/>
    <w:rsid w:val="00492C3D"/>
    <w:rsid w:val="004956B2"/>
    <w:rsid w:val="00496E63"/>
    <w:rsid w:val="004B16D1"/>
    <w:rsid w:val="004B6FAC"/>
    <w:rsid w:val="004F0964"/>
    <w:rsid w:val="004F1511"/>
    <w:rsid w:val="004F16BE"/>
    <w:rsid w:val="0050094D"/>
    <w:rsid w:val="00504211"/>
    <w:rsid w:val="00505581"/>
    <w:rsid w:val="005124CF"/>
    <w:rsid w:val="005236CF"/>
    <w:rsid w:val="0053787F"/>
    <w:rsid w:val="00537BF2"/>
    <w:rsid w:val="0054266F"/>
    <w:rsid w:val="00550D09"/>
    <w:rsid w:val="005549A4"/>
    <w:rsid w:val="005805AA"/>
    <w:rsid w:val="00582422"/>
    <w:rsid w:val="005848E7"/>
    <w:rsid w:val="0058540D"/>
    <w:rsid w:val="00594302"/>
    <w:rsid w:val="005A05A8"/>
    <w:rsid w:val="005B3F6A"/>
    <w:rsid w:val="005C4F4D"/>
    <w:rsid w:val="005D58B2"/>
    <w:rsid w:val="005E316F"/>
    <w:rsid w:val="00600AD2"/>
    <w:rsid w:val="00605D46"/>
    <w:rsid w:val="0061125D"/>
    <w:rsid w:val="00611316"/>
    <w:rsid w:val="00627565"/>
    <w:rsid w:val="00627FD6"/>
    <w:rsid w:val="006464A5"/>
    <w:rsid w:val="006541B3"/>
    <w:rsid w:val="006615FF"/>
    <w:rsid w:val="00675AD0"/>
    <w:rsid w:val="0067723F"/>
    <w:rsid w:val="0068068A"/>
    <w:rsid w:val="006940D7"/>
    <w:rsid w:val="006A1F99"/>
    <w:rsid w:val="006B0D08"/>
    <w:rsid w:val="006B3B21"/>
    <w:rsid w:val="006B40ED"/>
    <w:rsid w:val="006B6780"/>
    <w:rsid w:val="006C0D42"/>
    <w:rsid w:val="006C79F8"/>
    <w:rsid w:val="006D43BE"/>
    <w:rsid w:val="006E093D"/>
    <w:rsid w:val="0070228F"/>
    <w:rsid w:val="007064AE"/>
    <w:rsid w:val="00710129"/>
    <w:rsid w:val="00714B1E"/>
    <w:rsid w:val="007200F9"/>
    <w:rsid w:val="00727D0E"/>
    <w:rsid w:val="007312E2"/>
    <w:rsid w:val="00736850"/>
    <w:rsid w:val="007414FA"/>
    <w:rsid w:val="00747E57"/>
    <w:rsid w:val="00752757"/>
    <w:rsid w:val="00753999"/>
    <w:rsid w:val="00757E9D"/>
    <w:rsid w:val="0076042D"/>
    <w:rsid w:val="00773F77"/>
    <w:rsid w:val="007747D4"/>
    <w:rsid w:val="00782FF1"/>
    <w:rsid w:val="0078608A"/>
    <w:rsid w:val="007868A6"/>
    <w:rsid w:val="0078784D"/>
    <w:rsid w:val="00795F4C"/>
    <w:rsid w:val="007A0776"/>
    <w:rsid w:val="007A3840"/>
    <w:rsid w:val="007A5572"/>
    <w:rsid w:val="007B3F3F"/>
    <w:rsid w:val="007B40D9"/>
    <w:rsid w:val="007B6ED7"/>
    <w:rsid w:val="007C24CF"/>
    <w:rsid w:val="007C392E"/>
    <w:rsid w:val="007E4A9C"/>
    <w:rsid w:val="007E740D"/>
    <w:rsid w:val="00800D87"/>
    <w:rsid w:val="00800ECD"/>
    <w:rsid w:val="0081117C"/>
    <w:rsid w:val="008122F5"/>
    <w:rsid w:val="008204CE"/>
    <w:rsid w:val="00820C63"/>
    <w:rsid w:val="00826681"/>
    <w:rsid w:val="0085657B"/>
    <w:rsid w:val="00856C04"/>
    <w:rsid w:val="00877A4F"/>
    <w:rsid w:val="008830F7"/>
    <w:rsid w:val="0088379F"/>
    <w:rsid w:val="00885FCA"/>
    <w:rsid w:val="008860C4"/>
    <w:rsid w:val="0089024E"/>
    <w:rsid w:val="008944B5"/>
    <w:rsid w:val="0089623E"/>
    <w:rsid w:val="00896792"/>
    <w:rsid w:val="008B0A43"/>
    <w:rsid w:val="008B7DDF"/>
    <w:rsid w:val="008C3AB8"/>
    <w:rsid w:val="008C6D83"/>
    <w:rsid w:val="008C768A"/>
    <w:rsid w:val="008D21DC"/>
    <w:rsid w:val="008E2BBE"/>
    <w:rsid w:val="008E2F47"/>
    <w:rsid w:val="008E5B63"/>
    <w:rsid w:val="00900102"/>
    <w:rsid w:val="00907C1F"/>
    <w:rsid w:val="0091303A"/>
    <w:rsid w:val="00913097"/>
    <w:rsid w:val="009130BE"/>
    <w:rsid w:val="00913118"/>
    <w:rsid w:val="00914475"/>
    <w:rsid w:val="00915BF7"/>
    <w:rsid w:val="00916589"/>
    <w:rsid w:val="009242FA"/>
    <w:rsid w:val="009243E6"/>
    <w:rsid w:val="00927E2B"/>
    <w:rsid w:val="00930A68"/>
    <w:rsid w:val="00933B9A"/>
    <w:rsid w:val="00935E51"/>
    <w:rsid w:val="00943CEE"/>
    <w:rsid w:val="00944CB3"/>
    <w:rsid w:val="00950BAD"/>
    <w:rsid w:val="00973BD4"/>
    <w:rsid w:val="009806F8"/>
    <w:rsid w:val="00982785"/>
    <w:rsid w:val="009846AC"/>
    <w:rsid w:val="0098610E"/>
    <w:rsid w:val="00990821"/>
    <w:rsid w:val="00991E4D"/>
    <w:rsid w:val="00993EF3"/>
    <w:rsid w:val="00995A83"/>
    <w:rsid w:val="00995EFE"/>
    <w:rsid w:val="009A0B76"/>
    <w:rsid w:val="009A34E5"/>
    <w:rsid w:val="009B1EC6"/>
    <w:rsid w:val="009C1410"/>
    <w:rsid w:val="009D0778"/>
    <w:rsid w:val="009D6B72"/>
    <w:rsid w:val="009D765E"/>
    <w:rsid w:val="009E68F8"/>
    <w:rsid w:val="009F2EB8"/>
    <w:rsid w:val="009F6618"/>
    <w:rsid w:val="009F7320"/>
    <w:rsid w:val="00A02FF1"/>
    <w:rsid w:val="00A03859"/>
    <w:rsid w:val="00A05333"/>
    <w:rsid w:val="00A123B8"/>
    <w:rsid w:val="00A60CA0"/>
    <w:rsid w:val="00A61187"/>
    <w:rsid w:val="00A71BB9"/>
    <w:rsid w:val="00A7677D"/>
    <w:rsid w:val="00A91294"/>
    <w:rsid w:val="00A91C1C"/>
    <w:rsid w:val="00A9481B"/>
    <w:rsid w:val="00A95F89"/>
    <w:rsid w:val="00A97196"/>
    <w:rsid w:val="00AB52F6"/>
    <w:rsid w:val="00AB7345"/>
    <w:rsid w:val="00AB7D8F"/>
    <w:rsid w:val="00AC1DD6"/>
    <w:rsid w:val="00AC2C46"/>
    <w:rsid w:val="00AC2DE9"/>
    <w:rsid w:val="00AC7BB0"/>
    <w:rsid w:val="00AD263E"/>
    <w:rsid w:val="00AD48C6"/>
    <w:rsid w:val="00AE1235"/>
    <w:rsid w:val="00AF6C24"/>
    <w:rsid w:val="00B0217F"/>
    <w:rsid w:val="00B04296"/>
    <w:rsid w:val="00B104C6"/>
    <w:rsid w:val="00B1226A"/>
    <w:rsid w:val="00B151B0"/>
    <w:rsid w:val="00B41E31"/>
    <w:rsid w:val="00B50C26"/>
    <w:rsid w:val="00B54C8C"/>
    <w:rsid w:val="00B63D19"/>
    <w:rsid w:val="00B64BBA"/>
    <w:rsid w:val="00B76804"/>
    <w:rsid w:val="00B77CDD"/>
    <w:rsid w:val="00B82B5B"/>
    <w:rsid w:val="00B857BB"/>
    <w:rsid w:val="00B85BF3"/>
    <w:rsid w:val="00B935B4"/>
    <w:rsid w:val="00BA075B"/>
    <w:rsid w:val="00BA4898"/>
    <w:rsid w:val="00BA69A1"/>
    <w:rsid w:val="00BC25AB"/>
    <w:rsid w:val="00BC6A8D"/>
    <w:rsid w:val="00BD0996"/>
    <w:rsid w:val="00BD1FE6"/>
    <w:rsid w:val="00BD2FFF"/>
    <w:rsid w:val="00BD4A5C"/>
    <w:rsid w:val="00BD7F8D"/>
    <w:rsid w:val="00BE337B"/>
    <w:rsid w:val="00BE44E4"/>
    <w:rsid w:val="00C00B01"/>
    <w:rsid w:val="00C0167C"/>
    <w:rsid w:val="00C01C88"/>
    <w:rsid w:val="00C029AB"/>
    <w:rsid w:val="00C054D3"/>
    <w:rsid w:val="00C05B9A"/>
    <w:rsid w:val="00C06039"/>
    <w:rsid w:val="00C12350"/>
    <w:rsid w:val="00C142E1"/>
    <w:rsid w:val="00C17DAE"/>
    <w:rsid w:val="00C20D88"/>
    <w:rsid w:val="00C25D7A"/>
    <w:rsid w:val="00C27BAF"/>
    <w:rsid w:val="00C3262E"/>
    <w:rsid w:val="00C370CC"/>
    <w:rsid w:val="00C459D7"/>
    <w:rsid w:val="00C52F90"/>
    <w:rsid w:val="00C5365E"/>
    <w:rsid w:val="00C7200B"/>
    <w:rsid w:val="00C74AFE"/>
    <w:rsid w:val="00C74E53"/>
    <w:rsid w:val="00C77B49"/>
    <w:rsid w:val="00C8730E"/>
    <w:rsid w:val="00C956BA"/>
    <w:rsid w:val="00C96822"/>
    <w:rsid w:val="00CA082A"/>
    <w:rsid w:val="00CC33FF"/>
    <w:rsid w:val="00CC4544"/>
    <w:rsid w:val="00CD3B9D"/>
    <w:rsid w:val="00CD737A"/>
    <w:rsid w:val="00CE02CE"/>
    <w:rsid w:val="00CE6C7C"/>
    <w:rsid w:val="00CE7E3B"/>
    <w:rsid w:val="00D021C8"/>
    <w:rsid w:val="00D0306E"/>
    <w:rsid w:val="00D05A62"/>
    <w:rsid w:val="00D06494"/>
    <w:rsid w:val="00D404B3"/>
    <w:rsid w:val="00D4284A"/>
    <w:rsid w:val="00D4518D"/>
    <w:rsid w:val="00D46E6B"/>
    <w:rsid w:val="00D53FA0"/>
    <w:rsid w:val="00D646E6"/>
    <w:rsid w:val="00D70DA1"/>
    <w:rsid w:val="00D84B5D"/>
    <w:rsid w:val="00D92CB3"/>
    <w:rsid w:val="00D9456A"/>
    <w:rsid w:val="00D9771F"/>
    <w:rsid w:val="00DA5CFD"/>
    <w:rsid w:val="00DB76E0"/>
    <w:rsid w:val="00DC0199"/>
    <w:rsid w:val="00DC2079"/>
    <w:rsid w:val="00DC7266"/>
    <w:rsid w:val="00DD098D"/>
    <w:rsid w:val="00DE0AA1"/>
    <w:rsid w:val="00DE4C17"/>
    <w:rsid w:val="00DE64F2"/>
    <w:rsid w:val="00DF3310"/>
    <w:rsid w:val="00E01768"/>
    <w:rsid w:val="00E01A7D"/>
    <w:rsid w:val="00E02445"/>
    <w:rsid w:val="00E0797F"/>
    <w:rsid w:val="00E10775"/>
    <w:rsid w:val="00E14507"/>
    <w:rsid w:val="00E16F7B"/>
    <w:rsid w:val="00E24BC6"/>
    <w:rsid w:val="00E476AC"/>
    <w:rsid w:val="00E47A88"/>
    <w:rsid w:val="00E53047"/>
    <w:rsid w:val="00E71192"/>
    <w:rsid w:val="00E71E4D"/>
    <w:rsid w:val="00E74A5A"/>
    <w:rsid w:val="00E774C1"/>
    <w:rsid w:val="00E7770B"/>
    <w:rsid w:val="00E82F58"/>
    <w:rsid w:val="00E836B7"/>
    <w:rsid w:val="00E85013"/>
    <w:rsid w:val="00E937D0"/>
    <w:rsid w:val="00E9789A"/>
    <w:rsid w:val="00EA4C42"/>
    <w:rsid w:val="00EB0C0B"/>
    <w:rsid w:val="00EB2D11"/>
    <w:rsid w:val="00EB3239"/>
    <w:rsid w:val="00EB5882"/>
    <w:rsid w:val="00EC00CF"/>
    <w:rsid w:val="00ED57CF"/>
    <w:rsid w:val="00EE32A3"/>
    <w:rsid w:val="00EF14B0"/>
    <w:rsid w:val="00EF6476"/>
    <w:rsid w:val="00F042D7"/>
    <w:rsid w:val="00F05A27"/>
    <w:rsid w:val="00F14C7C"/>
    <w:rsid w:val="00F17901"/>
    <w:rsid w:val="00F2043E"/>
    <w:rsid w:val="00F271CE"/>
    <w:rsid w:val="00F35C10"/>
    <w:rsid w:val="00F37ABE"/>
    <w:rsid w:val="00F54291"/>
    <w:rsid w:val="00F6631B"/>
    <w:rsid w:val="00F72DEC"/>
    <w:rsid w:val="00F77331"/>
    <w:rsid w:val="00F84519"/>
    <w:rsid w:val="00F84CFF"/>
    <w:rsid w:val="00F877E7"/>
    <w:rsid w:val="00F90E25"/>
    <w:rsid w:val="00F91E05"/>
    <w:rsid w:val="00FB194C"/>
    <w:rsid w:val="00FC1ADF"/>
    <w:rsid w:val="00FD0B4D"/>
    <w:rsid w:val="00FD3D83"/>
    <w:rsid w:val="00FD6DD5"/>
    <w:rsid w:val="00FE31DF"/>
    <w:rsid w:val="00FE4E6F"/>
    <w:rsid w:val="00FF67E8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7F4358"/>
  <w15:docId w15:val="{477EEFCF-1292-4C63-9891-48D7EC7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4B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82B5B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Arial Unicode MS" w:hAnsi="Times New Roman" w:cs="Times New Roman"/>
      <w:bCs/>
      <w:color w:val="000000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944B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8944B5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944B5"/>
    <w:rPr>
      <w:rFonts w:ascii="Calibri" w:hAnsi="Calibri" w:cs="Calibri"/>
    </w:rPr>
  </w:style>
  <w:style w:type="paragraph" w:customStyle="1" w:styleId="Akapitzlist1">
    <w:name w:val="Akapit z listą1"/>
    <w:rsid w:val="008944B5"/>
    <w:pPr>
      <w:widowControl w:val="0"/>
      <w:suppressAutoHyphens/>
      <w:spacing w:after="200" w:line="276" w:lineRule="auto"/>
      <w:ind w:left="720"/>
    </w:pPr>
    <w:rPr>
      <w:rFonts w:cs="Calibri"/>
      <w:kern w:val="1"/>
      <w:lang w:eastAsia="ar-SA"/>
    </w:rPr>
  </w:style>
  <w:style w:type="paragraph" w:styleId="Akapitzlist">
    <w:name w:val="List Paragraph"/>
    <w:aliases w:val="L1,Akapit z listą5,Numerowanie,Akapit z listą BS,Kolorowa lista — akcent 11,sw tekst,normalny tekst,List Paragraph,Akapit z listą2"/>
    <w:basedOn w:val="Normalny"/>
    <w:link w:val="AkapitzlistZnak"/>
    <w:uiPriority w:val="99"/>
    <w:qFormat/>
    <w:rsid w:val="008944B5"/>
    <w:pPr>
      <w:suppressAutoHyphens/>
      <w:spacing w:after="0" w:line="100" w:lineRule="atLeast"/>
      <w:ind w:left="720"/>
    </w:pPr>
    <w:rPr>
      <w:rFonts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944B5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Listawypunktowana1">
    <w:name w:val="Lista wypunktowana1"/>
    <w:basedOn w:val="Normalny"/>
    <w:uiPriority w:val="99"/>
    <w:rsid w:val="008944B5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">
    <w:name w:val="ust"/>
    <w:basedOn w:val="Normalny"/>
    <w:uiPriority w:val="99"/>
    <w:rsid w:val="008944B5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6">
    <w:name w:val="Font Style36"/>
    <w:uiPriority w:val="99"/>
    <w:rsid w:val="008944B5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uiPriority w:val="99"/>
    <w:rsid w:val="008944B5"/>
    <w:rPr>
      <w:rFonts w:ascii="Times New Roman" w:hAnsi="Times New Roman" w:cs="Times New Roman"/>
      <w:b/>
      <w:bCs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8944B5"/>
    <w:pPr>
      <w:widowControl w:val="0"/>
      <w:suppressAutoHyphens/>
      <w:autoSpaceDE w:val="0"/>
      <w:spacing w:after="0" w:line="273" w:lineRule="exact"/>
      <w:ind w:right="-15"/>
    </w:pPr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8944B5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944B5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Standard">
    <w:name w:val="Standard"/>
    <w:rsid w:val="008944B5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paragraph" w:customStyle="1" w:styleId="Tekstpodstawowy22">
    <w:name w:val="Tekst podstawowy 22"/>
    <w:basedOn w:val="Normalny"/>
    <w:uiPriority w:val="99"/>
    <w:rsid w:val="008944B5"/>
    <w:pPr>
      <w:widowControl w:val="0"/>
      <w:suppressAutoHyphens/>
      <w:overflowPunct w:val="0"/>
      <w:autoSpaceDE w:val="0"/>
      <w:spacing w:after="0" w:line="24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894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8944B5"/>
    <w:pPr>
      <w:suppressAutoHyphens/>
      <w:spacing w:before="280" w:after="280" w:line="288" w:lineRule="auto"/>
    </w:pPr>
    <w:rPr>
      <w:rFonts w:ascii="Verdana" w:eastAsia="Times New Roman" w:hAnsi="Verdana" w:cs="Verdana"/>
      <w:color w:val="4A4A4A"/>
      <w:sz w:val="13"/>
      <w:szCs w:val="13"/>
      <w:lang w:eastAsia="ar-SA"/>
    </w:rPr>
  </w:style>
  <w:style w:type="paragraph" w:customStyle="1" w:styleId="BodyText22">
    <w:name w:val="Body Text 22"/>
    <w:basedOn w:val="Normalny"/>
    <w:uiPriority w:val="99"/>
    <w:rsid w:val="006541B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61125D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125D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F35A9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F35A9"/>
    <w:rPr>
      <w:rFonts w:ascii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rsid w:val="003F35A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35A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uiPriority w:val="99"/>
    <w:rsid w:val="009242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9242FA"/>
    <w:rPr>
      <w:sz w:val="16"/>
      <w:szCs w:val="16"/>
    </w:rPr>
  </w:style>
  <w:style w:type="paragraph" w:customStyle="1" w:styleId="NormalnyWeb1">
    <w:name w:val="Normalny (Web)1"/>
    <w:basedOn w:val="Normalny"/>
    <w:uiPriority w:val="99"/>
    <w:rsid w:val="009242F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1F40E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Normalny"/>
    <w:uiPriority w:val="99"/>
    <w:rsid w:val="000F2655"/>
    <w:pPr>
      <w:widowControl w:val="0"/>
      <w:autoSpaceDE w:val="0"/>
      <w:spacing w:after="0" w:line="269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5124CF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124CF"/>
    <w:rPr>
      <w:rFonts w:ascii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grame">
    <w:name w:val="grame"/>
    <w:basedOn w:val="Domylnaczcionkaakapitu"/>
    <w:uiPriority w:val="99"/>
    <w:rsid w:val="005124CF"/>
  </w:style>
  <w:style w:type="paragraph" w:styleId="Tekstdymka">
    <w:name w:val="Balloon Text"/>
    <w:basedOn w:val="Normalny"/>
    <w:link w:val="TekstdymkaZnak"/>
    <w:uiPriority w:val="99"/>
    <w:semiHidden/>
    <w:rsid w:val="005124CF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24CF"/>
    <w:rPr>
      <w:rFonts w:ascii="Tahoma" w:hAnsi="Tahoma" w:cs="Tahoma"/>
      <w:sz w:val="16"/>
      <w:szCs w:val="16"/>
    </w:rPr>
  </w:style>
  <w:style w:type="character" w:customStyle="1" w:styleId="txt">
    <w:name w:val="txt"/>
    <w:uiPriority w:val="99"/>
    <w:rsid w:val="008830F7"/>
  </w:style>
  <w:style w:type="paragraph" w:customStyle="1" w:styleId="Zawartotabeli">
    <w:name w:val="Zawartość tabeli"/>
    <w:basedOn w:val="Normalny"/>
    <w:uiPriority w:val="99"/>
    <w:rsid w:val="004329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4">
    <w:name w:val="WW8Num2z4"/>
    <w:uiPriority w:val="99"/>
    <w:rsid w:val="003F2090"/>
  </w:style>
  <w:style w:type="paragraph" w:styleId="Bezodstpw">
    <w:name w:val="No Spacing"/>
    <w:uiPriority w:val="1"/>
    <w:qFormat/>
    <w:rsid w:val="007A5572"/>
    <w:rPr>
      <w:rFonts w:cs="Calibri"/>
      <w:lang w:eastAsia="en-US"/>
    </w:rPr>
  </w:style>
  <w:style w:type="character" w:customStyle="1" w:styleId="AkapitzlistZnak">
    <w:name w:val="Akapit z listą Znak"/>
    <w:aliases w:val="L1 Znak,Akapit z listą5 Znak,Numerowanie Znak,Akapit z listą BS Znak,Kolorowa lista — akcent 11 Znak,sw tekst Znak,normalny tekst Znak,List Paragraph Znak,Akapit z listą2 Znak"/>
    <w:link w:val="Akapitzlist"/>
    <w:uiPriority w:val="99"/>
    <w:qFormat/>
    <w:locked/>
    <w:rsid w:val="00E836B7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semiHidden/>
    <w:rsid w:val="00907C1F"/>
    <w:pPr>
      <w:suppressAutoHyphens/>
    </w:pPr>
    <w:rPr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07C1F"/>
    <w:rPr>
      <w:lang w:eastAsia="ar-SA" w:bidi="ar-SA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907C1F"/>
    <w:rPr>
      <w:lang w:eastAsia="en-US"/>
    </w:rPr>
  </w:style>
  <w:style w:type="paragraph" w:styleId="Stopka">
    <w:name w:val="footer"/>
    <w:basedOn w:val="Normalny"/>
    <w:link w:val="StopkaZnak"/>
    <w:uiPriority w:val="99"/>
    <w:rsid w:val="00E47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7A88"/>
    <w:rPr>
      <w:sz w:val="22"/>
      <w:szCs w:val="22"/>
      <w:lang w:eastAsia="en-US"/>
    </w:rPr>
  </w:style>
  <w:style w:type="paragraph" w:customStyle="1" w:styleId="1ZnakZnakZnakZnakZnakZnakZnak1ZnakZnakZnakZnakZnakZnak">
    <w:name w:val="1 Znak Znak Znak Znak Znak Znak Znak1 Znak Znak Znak Znak Znak Znak"/>
    <w:basedOn w:val="Normalny"/>
    <w:uiPriority w:val="99"/>
    <w:rsid w:val="003015C4"/>
    <w:pPr>
      <w:spacing w:after="0" w:line="240" w:lineRule="auto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82B5B"/>
    <w:rPr>
      <w:rFonts w:ascii="Times New Roman" w:eastAsia="Arial Unicode MS" w:hAnsi="Times New Roman"/>
      <w:bCs/>
      <w:color w:val="000000"/>
      <w:kern w:val="2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901"/>
    <w:pPr>
      <w:suppressAutoHyphens w:val="0"/>
      <w:spacing w:line="240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F17901"/>
    <w:rPr>
      <w:rFonts w:cs="Calibri"/>
      <w:b/>
      <w:bCs/>
      <w:sz w:val="20"/>
      <w:szCs w:val="20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E9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E9B"/>
    <w:rPr>
      <w:vertAlign w:val="superscript"/>
    </w:rPr>
  </w:style>
  <w:style w:type="paragraph" w:styleId="Poprawka">
    <w:name w:val="Revision"/>
    <w:hidden/>
    <w:uiPriority w:val="99"/>
    <w:semiHidden/>
    <w:rsid w:val="0085657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rosnia@rzeczy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krosnia@rzeczy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04A4F-61AC-4A7D-A2AC-394B1898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4524</Words>
  <Characters>27828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Justyna Kołodziejczyk</cp:lastModifiedBy>
  <cp:revision>28</cp:revision>
  <cp:lastPrinted>2021-11-18T09:13:00Z</cp:lastPrinted>
  <dcterms:created xsi:type="dcterms:W3CDTF">2021-11-16T12:17:00Z</dcterms:created>
  <dcterms:modified xsi:type="dcterms:W3CDTF">2024-10-22T14:13:00Z</dcterms:modified>
</cp:coreProperties>
</file>