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CC" w:rsidRDefault="006A24CC" w:rsidP="002337B2">
      <w:pPr>
        <w:ind w:left="4248" w:firstLine="708"/>
        <w:rPr>
          <w:rFonts w:ascii="Times New Roman" w:hAnsi="Times New Roman" w:cs="Times New Roman"/>
          <w:b/>
          <w:sz w:val="16"/>
          <w:szCs w:val="16"/>
        </w:rPr>
      </w:pPr>
    </w:p>
    <w:p w:rsidR="001C27F9" w:rsidRPr="000169C2" w:rsidRDefault="000169C2" w:rsidP="002337B2">
      <w:pPr>
        <w:ind w:left="4248" w:firstLine="708"/>
        <w:rPr>
          <w:rFonts w:ascii="Times New Roman" w:hAnsi="Times New Roman" w:cs="Times New Roman"/>
          <w:b/>
          <w:sz w:val="16"/>
          <w:szCs w:val="16"/>
        </w:rPr>
      </w:pPr>
      <w:r>
        <w:rPr>
          <w:rFonts w:ascii="Times New Roman" w:hAnsi="Times New Roman" w:cs="Times New Roman"/>
          <w:b/>
          <w:sz w:val="16"/>
          <w:szCs w:val="16"/>
        </w:rPr>
        <w:t xml:space="preserve"> </w:t>
      </w:r>
      <w:r w:rsidR="00900A57">
        <w:rPr>
          <w:rFonts w:ascii="Times New Roman" w:hAnsi="Times New Roman" w:cs="Times New Roman"/>
          <w:b/>
          <w:sz w:val="16"/>
          <w:szCs w:val="16"/>
        </w:rPr>
        <w:t>Z</w:t>
      </w:r>
      <w:r w:rsidR="001C27F9">
        <w:rPr>
          <w:rFonts w:ascii="Times New Roman" w:hAnsi="Times New Roman" w:cs="Times New Roman"/>
          <w:b/>
          <w:sz w:val="16"/>
          <w:szCs w:val="16"/>
        </w:rPr>
        <w:t>ałącznik nr 1 do SIWZ</w:t>
      </w:r>
      <w:r w:rsidR="001C27F9">
        <w:rPr>
          <w:rFonts w:ascii="Times New Roman" w:hAnsi="Times New Roman" w:cs="Times New Roman"/>
          <w:sz w:val="16"/>
          <w:szCs w:val="16"/>
        </w:rPr>
        <w:t xml:space="preserve"> – Wzór formularza oferty.</w:t>
      </w:r>
    </w:p>
    <w:p w:rsidR="001C27F9" w:rsidRDefault="001C27F9">
      <w:pPr>
        <w:shd w:val="clear" w:color="auto" w:fill="FFFFFF"/>
        <w:spacing w:after="0"/>
        <w:rPr>
          <w:rFonts w:ascii="Times New Roman" w:hAnsi="Times New Roman" w:cs="Times New Roman"/>
          <w:kern w:val="1"/>
          <w:sz w:val="20"/>
          <w:szCs w:val="20"/>
          <w:vertAlign w:val="subscript"/>
        </w:rPr>
      </w:pPr>
      <w:r>
        <w:rPr>
          <w:rFonts w:ascii="Times New Roman" w:hAnsi="Times New Roman" w:cs="Times New Roman"/>
          <w:sz w:val="20"/>
          <w:szCs w:val="20"/>
        </w:rPr>
        <w:t xml:space="preserve">……………………………………………….. </w:t>
      </w:r>
      <w:r w:rsidR="00032104">
        <w:rPr>
          <w:rFonts w:ascii="Times New Roman" w:hAnsi="Times New Roman" w:cs="Times New Roman"/>
          <w:sz w:val="20"/>
          <w:szCs w:val="20"/>
        </w:rPr>
        <w:t xml:space="preserve">                           ……………………………………………..</w:t>
      </w:r>
    </w:p>
    <w:p w:rsidR="001C27F9" w:rsidRPr="00032104" w:rsidRDefault="00032104">
      <w:pPr>
        <w:shd w:val="clear" w:color="auto" w:fill="FFFFFF"/>
        <w:spacing w:after="0"/>
        <w:rPr>
          <w:rFonts w:ascii="Times New Roman" w:hAnsi="Times New Roman" w:cs="Times New Roman"/>
          <w:sz w:val="16"/>
          <w:szCs w:val="20"/>
        </w:rPr>
      </w:pPr>
      <w:r>
        <w:rPr>
          <w:rFonts w:ascii="Times New Roman" w:hAnsi="Times New Roman" w:cs="Times New Roman"/>
          <w:kern w:val="1"/>
          <w:sz w:val="16"/>
          <w:szCs w:val="20"/>
        </w:rPr>
        <w:t xml:space="preserve">                      </w:t>
      </w:r>
      <w:r w:rsidR="001C27F9" w:rsidRPr="00032104">
        <w:rPr>
          <w:rFonts w:ascii="Times New Roman" w:hAnsi="Times New Roman" w:cs="Times New Roman"/>
          <w:kern w:val="1"/>
          <w:sz w:val="16"/>
          <w:szCs w:val="20"/>
        </w:rPr>
        <w:t xml:space="preserve">(nazwa i adres oferenta) </w:t>
      </w:r>
      <w:r w:rsidRPr="00032104">
        <w:rPr>
          <w:rFonts w:ascii="Times New Roman" w:hAnsi="Times New Roman" w:cs="Times New Roman"/>
          <w:kern w:val="1"/>
          <w:sz w:val="16"/>
          <w:szCs w:val="20"/>
        </w:rPr>
        <w:t xml:space="preserve">                                                                                           </w:t>
      </w:r>
      <w:r>
        <w:rPr>
          <w:rFonts w:ascii="Times New Roman" w:hAnsi="Times New Roman" w:cs="Times New Roman"/>
          <w:kern w:val="1"/>
          <w:sz w:val="16"/>
          <w:szCs w:val="20"/>
        </w:rPr>
        <w:t xml:space="preserve">  </w:t>
      </w:r>
      <w:r w:rsidRPr="00032104">
        <w:rPr>
          <w:rFonts w:ascii="Times New Roman" w:hAnsi="Times New Roman" w:cs="Times New Roman"/>
          <w:kern w:val="1"/>
          <w:sz w:val="16"/>
          <w:szCs w:val="20"/>
        </w:rPr>
        <w:t xml:space="preserve">  (miejscowość, </w:t>
      </w:r>
      <w:r w:rsidRPr="00032104">
        <w:rPr>
          <w:rFonts w:ascii="Times New Roman" w:hAnsi="Times New Roman" w:cs="Times New Roman"/>
          <w:sz w:val="16"/>
          <w:szCs w:val="20"/>
        </w:rPr>
        <w:t>data)</w:t>
      </w:r>
    </w:p>
    <w:p w:rsidR="00D911F5" w:rsidRDefault="00032104">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362000" w:rsidRPr="00362000" w:rsidRDefault="00362000">
      <w:pPr>
        <w:autoSpaceDE w:val="0"/>
        <w:spacing w:after="0"/>
        <w:ind w:left="360"/>
        <w:jc w:val="center"/>
        <w:rPr>
          <w:rFonts w:ascii="Times New Roman" w:hAnsi="Times New Roman" w:cs="Times New Roman"/>
          <w:b/>
          <w:bCs/>
          <w:szCs w:val="20"/>
        </w:rPr>
      </w:pPr>
      <w:r w:rsidRPr="00362000">
        <w:rPr>
          <w:rFonts w:ascii="Times New Roman" w:hAnsi="Times New Roman" w:cs="Times New Roman"/>
          <w:b/>
          <w:bCs/>
          <w:szCs w:val="20"/>
        </w:rPr>
        <w:t>FORMULARZ OFERTOWY</w:t>
      </w:r>
    </w:p>
    <w:p w:rsidR="00362000" w:rsidRDefault="00362000">
      <w:pPr>
        <w:autoSpaceDE w:val="0"/>
        <w:spacing w:after="0"/>
        <w:ind w:left="360"/>
        <w:jc w:val="center"/>
        <w:rPr>
          <w:rFonts w:ascii="Times New Roman" w:hAnsi="Times New Roman" w:cs="Times New Roman"/>
          <w:bCs/>
          <w:color w:val="FF0000"/>
          <w:szCs w:val="20"/>
        </w:rPr>
      </w:pPr>
      <w:r>
        <w:rPr>
          <w:rFonts w:ascii="Times New Roman" w:hAnsi="Times New Roman" w:cs="Times New Roman"/>
          <w:bCs/>
          <w:szCs w:val="20"/>
        </w:rPr>
        <w:t>składany w postępowaniu o udzielenie zamówienia publicznego pn.:</w:t>
      </w:r>
      <w:r w:rsidR="00D911F5" w:rsidRPr="00FF0C9C">
        <w:rPr>
          <w:rFonts w:ascii="Times New Roman" w:hAnsi="Times New Roman" w:cs="Times New Roman"/>
          <w:bCs/>
          <w:color w:val="FF0000"/>
          <w:szCs w:val="20"/>
        </w:rPr>
        <w:t xml:space="preserve"> </w:t>
      </w:r>
    </w:p>
    <w:p w:rsidR="00832450" w:rsidRPr="00A165CA" w:rsidRDefault="006A24CC">
      <w:pPr>
        <w:autoSpaceDE w:val="0"/>
        <w:spacing w:after="0"/>
        <w:ind w:left="360"/>
        <w:jc w:val="center"/>
        <w:rPr>
          <w:rFonts w:ascii="Times New Roman" w:hAnsi="Times New Roman" w:cs="Times New Roman"/>
          <w:b/>
          <w:bCs/>
          <w:szCs w:val="20"/>
        </w:rPr>
      </w:pPr>
      <w:r w:rsidRPr="006A24CC">
        <w:rPr>
          <w:rFonts w:ascii="Times New Roman" w:hAnsi="Times New Roman" w:cs="Times New Roman"/>
          <w:b/>
          <w:i/>
          <w:szCs w:val="20"/>
        </w:rPr>
        <w:t>„</w:t>
      </w:r>
      <w:r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proofErr w:type="spellStart"/>
      <w:r w:rsidR="00832450" w:rsidRPr="00A165CA">
        <w:rPr>
          <w:rFonts w:ascii="Times New Roman" w:hAnsi="Times New Roman" w:cs="Times New Roman"/>
          <w:b/>
          <w:bCs/>
          <w:szCs w:val="20"/>
        </w:rPr>
        <w:t>Część……</w:t>
      </w:r>
      <w:r w:rsidR="00523237">
        <w:rPr>
          <w:rFonts w:ascii="Times New Roman" w:hAnsi="Times New Roman" w:cs="Times New Roman"/>
          <w:b/>
          <w:bCs/>
          <w:szCs w:val="20"/>
        </w:rPr>
        <w:t>…………………</w:t>
      </w:r>
      <w:r w:rsidR="00832450" w:rsidRPr="00A165CA">
        <w:rPr>
          <w:rFonts w:ascii="Times New Roman" w:hAnsi="Times New Roman" w:cs="Times New Roman"/>
          <w:b/>
          <w:bCs/>
          <w:szCs w:val="20"/>
        </w:rPr>
        <w:t>zamówienia</w:t>
      </w:r>
      <w:proofErr w:type="spellEnd"/>
    </w:p>
    <w:p w:rsidR="001C27F9" w:rsidRPr="00362000" w:rsidRDefault="00D911F5" w:rsidP="00832450">
      <w:pPr>
        <w:autoSpaceDE w:val="0"/>
        <w:spacing w:after="0"/>
        <w:ind w:left="360"/>
        <w:rPr>
          <w:rFonts w:ascii="Times New Roman" w:hAnsi="Times New Roman" w:cs="Times New Roman"/>
          <w:b/>
          <w:sz w:val="20"/>
          <w:szCs w:val="20"/>
        </w:rPr>
      </w:pPr>
      <w:r w:rsidRPr="00362000">
        <w:rPr>
          <w:rFonts w:ascii="Times New Roman" w:hAnsi="Times New Roman" w:cs="Times New Roman"/>
          <w:b/>
          <w:bCs/>
          <w:color w:val="FF0000"/>
          <w:szCs w:val="20"/>
        </w:rPr>
        <w:t xml:space="preserve">                                                                                            </w:t>
      </w:r>
    </w:p>
    <w:p w:rsidR="001C27F9" w:rsidRPr="00DC22F2" w:rsidRDefault="001C27F9">
      <w:pPr>
        <w:shd w:val="clear" w:color="auto" w:fill="FFFFFF"/>
        <w:tabs>
          <w:tab w:val="left" w:pos="540"/>
        </w:tabs>
        <w:ind w:left="540" w:hanging="540"/>
        <w:jc w:val="both"/>
        <w:rPr>
          <w:rFonts w:ascii="Times New Roman" w:hAnsi="Times New Roman" w:cs="Times New Roman"/>
          <w:szCs w:val="20"/>
          <w:u w:val="single"/>
        </w:rPr>
      </w:pPr>
      <w:r w:rsidRPr="00DC22F2">
        <w:rPr>
          <w:rFonts w:ascii="Times New Roman" w:hAnsi="Times New Roman" w:cs="Times New Roman"/>
          <w:b/>
          <w:szCs w:val="20"/>
        </w:rPr>
        <w:t>1.</w:t>
      </w:r>
      <w:r w:rsidRPr="00DC22F2">
        <w:rPr>
          <w:rFonts w:ascii="Times New Roman" w:hAnsi="Times New Roman" w:cs="Times New Roman"/>
          <w:b/>
          <w:szCs w:val="20"/>
        </w:rPr>
        <w:tab/>
        <w:t>ZAMAWIAJĄCY:</w:t>
      </w:r>
    </w:p>
    <w:p w:rsidR="001C27F9" w:rsidRPr="00DC22F2" w:rsidRDefault="001C27F9">
      <w:pPr>
        <w:shd w:val="clear" w:color="auto" w:fill="FFFFFF"/>
        <w:ind w:firstLine="540"/>
        <w:jc w:val="both"/>
        <w:rPr>
          <w:rFonts w:ascii="Times New Roman" w:hAnsi="Times New Roman" w:cs="Times New Roman"/>
          <w:b/>
          <w:szCs w:val="20"/>
        </w:rPr>
      </w:pPr>
      <w:r w:rsidRPr="00DC22F2">
        <w:rPr>
          <w:rFonts w:ascii="Times New Roman" w:hAnsi="Times New Roman" w:cs="Times New Roman"/>
          <w:b/>
          <w:szCs w:val="20"/>
          <w:u w:val="single"/>
        </w:rPr>
        <w:t>Gmina Rzeczyca ul. Tomaszowska 2, 97 – 220 Rzeczyca</w:t>
      </w:r>
    </w:p>
    <w:p w:rsidR="001C27F9" w:rsidRPr="00DC22F2" w:rsidRDefault="001C27F9">
      <w:pPr>
        <w:shd w:val="clear" w:color="auto" w:fill="FFFFFF"/>
        <w:tabs>
          <w:tab w:val="left" w:pos="540"/>
        </w:tabs>
        <w:ind w:left="540" w:hanging="540"/>
        <w:jc w:val="both"/>
        <w:rPr>
          <w:rFonts w:ascii="Times New Roman" w:hAnsi="Times New Roman" w:cs="Times New Roman"/>
          <w:szCs w:val="20"/>
        </w:rPr>
      </w:pPr>
      <w:r w:rsidRPr="00DC22F2">
        <w:rPr>
          <w:rFonts w:ascii="Times New Roman" w:hAnsi="Times New Roman" w:cs="Times New Roman"/>
          <w:b/>
          <w:szCs w:val="20"/>
        </w:rPr>
        <w:t>2.</w:t>
      </w:r>
      <w:r w:rsidRPr="00DC22F2">
        <w:rPr>
          <w:rFonts w:ascii="Times New Roman" w:hAnsi="Times New Roman" w:cs="Times New Roman"/>
          <w:b/>
          <w:szCs w:val="20"/>
        </w:rPr>
        <w:tab/>
        <w:t>WYKONAWCA:</w:t>
      </w:r>
    </w:p>
    <w:p w:rsidR="001C27F9" w:rsidRPr="00DC22F2" w:rsidRDefault="001C27F9">
      <w:pPr>
        <w:autoSpaceDE w:val="0"/>
        <w:rPr>
          <w:rFonts w:ascii="Times New Roman" w:hAnsi="Times New Roman" w:cs="Times New Roman"/>
          <w:szCs w:val="20"/>
        </w:rPr>
      </w:pPr>
      <w:r w:rsidRPr="00DC22F2">
        <w:rPr>
          <w:rFonts w:ascii="Times New Roman" w:hAnsi="Times New Roman" w:cs="Times New Roman"/>
          <w:szCs w:val="20"/>
        </w:rPr>
        <w:t>…………………………………</w:t>
      </w:r>
      <w:r w:rsidR="00DC22F2">
        <w:rPr>
          <w:rFonts w:ascii="Times New Roman" w:hAnsi="Times New Roman" w:cs="Times New Roman"/>
          <w:szCs w:val="20"/>
        </w:rPr>
        <w:t>…………………………………………………………………………</w:t>
      </w:r>
    </w:p>
    <w:p w:rsidR="001C27F9" w:rsidRPr="00DC22F2" w:rsidRDefault="001C27F9">
      <w:pPr>
        <w:autoSpaceDE w:val="0"/>
        <w:rPr>
          <w:rFonts w:ascii="Times New Roman" w:hAnsi="Times New Roman" w:cs="Times New Roman"/>
          <w:b/>
          <w:sz w:val="20"/>
          <w:szCs w:val="20"/>
        </w:rPr>
      </w:pPr>
      <w:r w:rsidRPr="00DC22F2">
        <w:rPr>
          <w:rFonts w:ascii="Times New Roman" w:hAnsi="Times New Roman" w:cs="Times New Roman"/>
          <w:b/>
          <w:sz w:val="20"/>
          <w:szCs w:val="20"/>
        </w:rPr>
        <w:t>o</w:t>
      </w:r>
      <w:r w:rsidRPr="00DC22F2">
        <w:rPr>
          <w:rFonts w:ascii="Times New Roman" w:eastAsia="TimesNewRoman" w:hAnsi="Times New Roman" w:cs="Times New Roman"/>
          <w:b/>
          <w:sz w:val="20"/>
          <w:szCs w:val="20"/>
        </w:rPr>
        <w:t>ś</w:t>
      </w:r>
      <w:r w:rsidRPr="00DC22F2">
        <w:rPr>
          <w:rFonts w:ascii="Times New Roman" w:hAnsi="Times New Roman" w:cs="Times New Roman"/>
          <w:b/>
          <w:sz w:val="20"/>
          <w:szCs w:val="20"/>
        </w:rPr>
        <w:t xml:space="preserve">wiadcza, </w:t>
      </w:r>
      <w:r w:rsidRPr="00DC22F2">
        <w:rPr>
          <w:rFonts w:ascii="Times New Roman" w:eastAsia="TimesNewRoman" w:hAnsi="Times New Roman" w:cs="Times New Roman"/>
          <w:b/>
          <w:sz w:val="20"/>
          <w:szCs w:val="20"/>
        </w:rPr>
        <w:t>ż</w:t>
      </w:r>
      <w:r w:rsidRPr="00DC22F2">
        <w:rPr>
          <w:rFonts w:ascii="Times New Roman" w:hAnsi="Times New Roman" w:cs="Times New Roman"/>
          <w:b/>
          <w:sz w:val="20"/>
          <w:szCs w:val="20"/>
        </w:rPr>
        <w:t>e:</w:t>
      </w:r>
    </w:p>
    <w:p w:rsidR="00C03B2E" w:rsidRPr="00DC22F2" w:rsidRDefault="001C27F9" w:rsidP="007665C2">
      <w:pPr>
        <w:numPr>
          <w:ilvl w:val="0"/>
          <w:numId w:val="22"/>
        </w:numPr>
        <w:tabs>
          <w:tab w:val="left" w:pos="360"/>
        </w:tabs>
        <w:autoSpaceDE w:val="0"/>
        <w:spacing w:after="120"/>
        <w:ind w:left="360"/>
        <w:jc w:val="both"/>
        <w:rPr>
          <w:rFonts w:ascii="Times New Roman" w:hAnsi="Times New Roman" w:cs="Times New Roman"/>
          <w:bCs/>
          <w:szCs w:val="20"/>
        </w:rPr>
      </w:pPr>
      <w:r w:rsidRPr="00DC22F2">
        <w:rPr>
          <w:rFonts w:ascii="Times New Roman" w:hAnsi="Times New Roman" w:cs="Times New Roman"/>
          <w:szCs w:val="20"/>
        </w:rPr>
        <w:t>oferuje wykonanie zamówienia na warunkach okre</w:t>
      </w:r>
      <w:r w:rsidRPr="00DC22F2">
        <w:rPr>
          <w:rFonts w:ascii="Times New Roman" w:eastAsia="TimesNewRoman" w:hAnsi="Times New Roman" w:cs="Times New Roman"/>
          <w:szCs w:val="20"/>
        </w:rPr>
        <w:t>ś</w:t>
      </w:r>
      <w:r w:rsidRPr="00DC22F2">
        <w:rPr>
          <w:rFonts w:ascii="Times New Roman" w:hAnsi="Times New Roman" w:cs="Times New Roman"/>
          <w:szCs w:val="20"/>
        </w:rPr>
        <w:t xml:space="preserve">lonych w Specyfikacji Istotnych Warunków Zamówienia </w:t>
      </w:r>
    </w:p>
    <w:p w:rsidR="00362000" w:rsidRPr="00917E8A" w:rsidRDefault="00D911F5" w:rsidP="002B3103">
      <w:pPr>
        <w:numPr>
          <w:ilvl w:val="0"/>
          <w:numId w:val="121"/>
        </w:numPr>
        <w:shd w:val="clear" w:color="auto" w:fill="D9D9D9"/>
        <w:tabs>
          <w:tab w:val="left" w:pos="360"/>
        </w:tabs>
        <w:autoSpaceDE w:val="0"/>
        <w:spacing w:after="120"/>
        <w:jc w:val="both"/>
        <w:rPr>
          <w:rFonts w:ascii="Times New Roman" w:hAnsi="Times New Roman" w:cs="Times New Roman"/>
          <w:b/>
          <w:bCs/>
          <w:szCs w:val="20"/>
        </w:rPr>
      </w:pPr>
      <w:r w:rsidRPr="00DC22F2">
        <w:rPr>
          <w:rFonts w:ascii="Times New Roman" w:hAnsi="Times New Roman" w:cs="Times New Roman"/>
          <w:b/>
          <w:szCs w:val="20"/>
        </w:rPr>
        <w:t>w zakresie I części zamówienia</w:t>
      </w:r>
      <w:r w:rsidR="005B62EC">
        <w:rPr>
          <w:rFonts w:ascii="Times New Roman" w:hAnsi="Times New Roman" w:cs="Times New Roman"/>
          <w:b/>
          <w:szCs w:val="20"/>
        </w:rPr>
        <w:t xml:space="preserve"> za kwotę*: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152"/>
        <w:gridCol w:w="1313"/>
        <w:gridCol w:w="878"/>
        <w:gridCol w:w="1755"/>
        <w:gridCol w:w="1831"/>
      </w:tblGrid>
      <w:tr w:rsidR="00523237" w:rsidRPr="0033575D" w:rsidTr="000D29A8">
        <w:tc>
          <w:tcPr>
            <w:tcW w:w="824" w:type="dxa"/>
            <w:shd w:val="clear" w:color="auto" w:fill="D9D9D9"/>
          </w:tcPr>
          <w:p w:rsidR="00523237" w:rsidRPr="0033575D" w:rsidRDefault="00523237" w:rsidP="000D29A8">
            <w:pPr>
              <w:autoSpaceDE w:val="0"/>
              <w:spacing w:after="120"/>
              <w:jc w:val="both"/>
              <w:rPr>
                <w:rFonts w:ascii="Times New Roman" w:hAnsi="Times New Roman" w:cs="Times New Roman"/>
                <w:b/>
                <w:bCs/>
                <w:sz w:val="20"/>
                <w:szCs w:val="20"/>
              </w:rPr>
            </w:pPr>
            <w:proofErr w:type="spellStart"/>
            <w:r w:rsidRPr="0033575D">
              <w:rPr>
                <w:rFonts w:ascii="Times New Roman" w:hAnsi="Times New Roman" w:cs="Times New Roman"/>
                <w:b/>
                <w:bCs/>
                <w:sz w:val="20"/>
                <w:szCs w:val="20"/>
              </w:rPr>
              <w:t>L.p</w:t>
            </w:r>
            <w:proofErr w:type="spellEnd"/>
          </w:p>
        </w:tc>
        <w:tc>
          <w:tcPr>
            <w:tcW w:w="2152" w:type="dxa"/>
            <w:shd w:val="clear" w:color="auto" w:fill="D9D9D9"/>
          </w:tcPr>
          <w:p w:rsidR="00523237" w:rsidRPr="0033575D" w:rsidRDefault="00523237" w:rsidP="000D29A8">
            <w:pPr>
              <w:autoSpaceDE w:val="0"/>
              <w:spacing w:after="120"/>
              <w:rPr>
                <w:rFonts w:ascii="Times New Roman" w:hAnsi="Times New Roman" w:cs="Times New Roman"/>
                <w:b/>
                <w:bCs/>
                <w:sz w:val="20"/>
                <w:szCs w:val="20"/>
              </w:rPr>
            </w:pPr>
            <w:r w:rsidRPr="0033575D">
              <w:rPr>
                <w:rFonts w:ascii="Times New Roman" w:hAnsi="Times New Roman" w:cs="Times New Roman"/>
                <w:b/>
                <w:bCs/>
                <w:sz w:val="20"/>
                <w:szCs w:val="20"/>
              </w:rPr>
              <w:t>Zakres prac objętych zamówieniem</w:t>
            </w:r>
          </w:p>
        </w:tc>
        <w:tc>
          <w:tcPr>
            <w:tcW w:w="1313" w:type="dxa"/>
          </w:tcPr>
          <w:p w:rsidR="00523237" w:rsidRPr="0033575D" w:rsidRDefault="00523237"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netto</w:t>
            </w:r>
          </w:p>
        </w:tc>
        <w:tc>
          <w:tcPr>
            <w:tcW w:w="878" w:type="dxa"/>
          </w:tcPr>
          <w:p w:rsidR="00523237" w:rsidRPr="0033575D" w:rsidRDefault="00523237"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Stawka VAT</w:t>
            </w:r>
          </w:p>
        </w:tc>
        <w:tc>
          <w:tcPr>
            <w:tcW w:w="1755" w:type="dxa"/>
          </w:tcPr>
          <w:p w:rsidR="00523237" w:rsidRPr="0033575D" w:rsidRDefault="00523237"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Wartość podatku VAT</w:t>
            </w:r>
          </w:p>
        </w:tc>
        <w:tc>
          <w:tcPr>
            <w:tcW w:w="1831" w:type="dxa"/>
          </w:tcPr>
          <w:p w:rsidR="00523237" w:rsidRPr="0033575D" w:rsidRDefault="00523237"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brutto</w:t>
            </w:r>
          </w:p>
        </w:tc>
      </w:tr>
      <w:tr w:rsidR="00523237" w:rsidRPr="0033575D" w:rsidTr="000D29A8">
        <w:tc>
          <w:tcPr>
            <w:tcW w:w="824" w:type="dxa"/>
            <w:shd w:val="clear" w:color="auto" w:fill="D9D9D9"/>
          </w:tcPr>
          <w:p w:rsidR="00523237" w:rsidRPr="0033575D" w:rsidRDefault="00523237"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1.</w:t>
            </w:r>
          </w:p>
        </w:tc>
        <w:tc>
          <w:tcPr>
            <w:tcW w:w="2152" w:type="dxa"/>
            <w:shd w:val="clear" w:color="auto" w:fill="D9D9D9"/>
            <w:vAlign w:val="center"/>
          </w:tcPr>
          <w:p w:rsidR="00523237"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dokumentacji projektowej</w:t>
            </w:r>
          </w:p>
        </w:tc>
        <w:tc>
          <w:tcPr>
            <w:tcW w:w="1313" w:type="dxa"/>
          </w:tcPr>
          <w:p w:rsidR="00523237" w:rsidRPr="0033575D" w:rsidRDefault="00523237" w:rsidP="000D29A8">
            <w:pPr>
              <w:autoSpaceDE w:val="0"/>
              <w:spacing w:after="120"/>
              <w:jc w:val="both"/>
              <w:rPr>
                <w:rFonts w:ascii="Times New Roman" w:hAnsi="Times New Roman" w:cs="Times New Roman"/>
                <w:b/>
                <w:bCs/>
                <w:szCs w:val="20"/>
              </w:rPr>
            </w:pPr>
          </w:p>
        </w:tc>
        <w:tc>
          <w:tcPr>
            <w:tcW w:w="878" w:type="dxa"/>
          </w:tcPr>
          <w:p w:rsidR="00523237" w:rsidRPr="0033575D" w:rsidRDefault="00523237" w:rsidP="000D29A8">
            <w:pPr>
              <w:autoSpaceDE w:val="0"/>
              <w:spacing w:after="120"/>
              <w:jc w:val="both"/>
              <w:rPr>
                <w:rFonts w:ascii="Times New Roman" w:hAnsi="Times New Roman" w:cs="Times New Roman"/>
                <w:b/>
                <w:bCs/>
                <w:szCs w:val="20"/>
              </w:rPr>
            </w:pPr>
          </w:p>
        </w:tc>
        <w:tc>
          <w:tcPr>
            <w:tcW w:w="1755" w:type="dxa"/>
          </w:tcPr>
          <w:p w:rsidR="00523237" w:rsidRPr="0033575D" w:rsidRDefault="00523237" w:rsidP="000D29A8">
            <w:pPr>
              <w:autoSpaceDE w:val="0"/>
              <w:spacing w:after="120"/>
              <w:jc w:val="both"/>
              <w:rPr>
                <w:rFonts w:ascii="Times New Roman" w:hAnsi="Times New Roman" w:cs="Times New Roman"/>
                <w:b/>
                <w:bCs/>
                <w:szCs w:val="20"/>
              </w:rPr>
            </w:pPr>
          </w:p>
        </w:tc>
        <w:tc>
          <w:tcPr>
            <w:tcW w:w="1831" w:type="dxa"/>
          </w:tcPr>
          <w:p w:rsidR="00523237" w:rsidRPr="0033575D" w:rsidRDefault="00523237" w:rsidP="000D29A8">
            <w:pPr>
              <w:autoSpaceDE w:val="0"/>
              <w:spacing w:after="120"/>
              <w:jc w:val="both"/>
              <w:rPr>
                <w:rFonts w:ascii="Times New Roman" w:hAnsi="Times New Roman" w:cs="Times New Roman"/>
                <w:b/>
                <w:bCs/>
                <w:szCs w:val="20"/>
              </w:rPr>
            </w:pPr>
          </w:p>
        </w:tc>
      </w:tr>
      <w:tr w:rsidR="00523237" w:rsidRPr="0033575D" w:rsidTr="000D29A8">
        <w:tc>
          <w:tcPr>
            <w:tcW w:w="824" w:type="dxa"/>
            <w:shd w:val="clear" w:color="auto" w:fill="D9D9D9"/>
          </w:tcPr>
          <w:p w:rsidR="00523237" w:rsidRPr="0033575D" w:rsidRDefault="00523237"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2.</w:t>
            </w:r>
          </w:p>
        </w:tc>
        <w:tc>
          <w:tcPr>
            <w:tcW w:w="2152" w:type="dxa"/>
            <w:shd w:val="clear" w:color="auto" w:fill="D9D9D9"/>
            <w:vAlign w:val="center"/>
          </w:tcPr>
          <w:p w:rsidR="00523237"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robót budowlanych</w:t>
            </w:r>
          </w:p>
        </w:tc>
        <w:tc>
          <w:tcPr>
            <w:tcW w:w="1313" w:type="dxa"/>
          </w:tcPr>
          <w:p w:rsidR="00523237" w:rsidRPr="0033575D" w:rsidRDefault="00523237" w:rsidP="000D29A8">
            <w:pPr>
              <w:autoSpaceDE w:val="0"/>
              <w:spacing w:after="120"/>
              <w:jc w:val="both"/>
              <w:rPr>
                <w:rFonts w:ascii="Times New Roman" w:hAnsi="Times New Roman" w:cs="Times New Roman"/>
                <w:b/>
                <w:bCs/>
                <w:szCs w:val="20"/>
              </w:rPr>
            </w:pPr>
          </w:p>
        </w:tc>
        <w:tc>
          <w:tcPr>
            <w:tcW w:w="878" w:type="dxa"/>
          </w:tcPr>
          <w:p w:rsidR="00523237" w:rsidRPr="0033575D" w:rsidRDefault="00523237" w:rsidP="000D29A8">
            <w:pPr>
              <w:autoSpaceDE w:val="0"/>
              <w:spacing w:after="120"/>
              <w:jc w:val="both"/>
              <w:rPr>
                <w:rFonts w:ascii="Times New Roman" w:hAnsi="Times New Roman" w:cs="Times New Roman"/>
                <w:b/>
                <w:bCs/>
                <w:szCs w:val="20"/>
              </w:rPr>
            </w:pPr>
          </w:p>
        </w:tc>
        <w:tc>
          <w:tcPr>
            <w:tcW w:w="1755" w:type="dxa"/>
          </w:tcPr>
          <w:p w:rsidR="00523237" w:rsidRPr="0033575D" w:rsidRDefault="00523237" w:rsidP="000D29A8">
            <w:pPr>
              <w:autoSpaceDE w:val="0"/>
              <w:spacing w:after="120"/>
              <w:jc w:val="both"/>
              <w:rPr>
                <w:rFonts w:ascii="Times New Roman" w:hAnsi="Times New Roman" w:cs="Times New Roman"/>
                <w:b/>
                <w:bCs/>
                <w:szCs w:val="20"/>
              </w:rPr>
            </w:pPr>
          </w:p>
        </w:tc>
        <w:tc>
          <w:tcPr>
            <w:tcW w:w="1831" w:type="dxa"/>
          </w:tcPr>
          <w:p w:rsidR="00523237" w:rsidRPr="0033575D" w:rsidRDefault="00523237" w:rsidP="000D29A8">
            <w:pPr>
              <w:autoSpaceDE w:val="0"/>
              <w:spacing w:after="120"/>
              <w:jc w:val="both"/>
              <w:rPr>
                <w:rFonts w:ascii="Times New Roman" w:hAnsi="Times New Roman" w:cs="Times New Roman"/>
                <w:b/>
                <w:bCs/>
                <w:szCs w:val="20"/>
              </w:rPr>
            </w:pPr>
          </w:p>
        </w:tc>
      </w:tr>
    </w:tbl>
    <w:p w:rsidR="00523237" w:rsidRDefault="00523237" w:rsidP="005B62EC">
      <w:pPr>
        <w:autoSpaceDE w:val="0"/>
        <w:spacing w:after="120"/>
        <w:jc w:val="both"/>
        <w:rPr>
          <w:rFonts w:ascii="Times New Roman" w:hAnsi="Times New Roman" w:cs="Times New Roman"/>
          <w:b/>
          <w:bCs/>
          <w:szCs w:val="20"/>
        </w:rPr>
      </w:pPr>
    </w:p>
    <w:p w:rsidR="005B62EC" w:rsidRDefault="005B62EC" w:rsidP="00917E8A">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Łącznie:</w:t>
      </w:r>
    </w:p>
    <w:p w:rsidR="001C27F9" w:rsidRPr="00DC22F2" w:rsidRDefault="00DC22F2" w:rsidP="00917E8A">
      <w:pPr>
        <w:autoSpaceDE w:val="0"/>
        <w:spacing w:after="120"/>
        <w:ind w:firstLine="360"/>
        <w:jc w:val="both"/>
        <w:rPr>
          <w:rFonts w:ascii="Times New Roman" w:hAnsi="Times New Roman" w:cs="Times New Roman"/>
          <w:bCs/>
          <w:szCs w:val="20"/>
        </w:rPr>
      </w:pPr>
      <w:r w:rsidRPr="00DC22F2">
        <w:rPr>
          <w:rFonts w:ascii="Times New Roman" w:hAnsi="Times New Roman" w:cs="Times New Roman"/>
          <w:b/>
          <w:bCs/>
          <w:szCs w:val="20"/>
        </w:rPr>
        <w:t>kwota netto…………..</w:t>
      </w:r>
      <w:r w:rsidR="001C27F9" w:rsidRPr="00DC22F2">
        <w:rPr>
          <w:rFonts w:ascii="Times New Roman" w:hAnsi="Times New Roman" w:cs="Times New Roman"/>
          <w:b/>
          <w:bCs/>
          <w:szCs w:val="20"/>
        </w:rPr>
        <w:t>………………… zł</w:t>
      </w:r>
    </w:p>
    <w:p w:rsidR="001C27F9" w:rsidRPr="00DC22F2" w:rsidRDefault="00DC22F2" w:rsidP="00917E8A">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podatek VAT ……..</w:t>
      </w:r>
      <w:r w:rsidR="001C27F9" w:rsidRPr="00DC22F2">
        <w:rPr>
          <w:rFonts w:ascii="Times New Roman" w:hAnsi="Times New Roman" w:cs="Times New Roman"/>
          <w:b/>
          <w:bCs/>
          <w:szCs w:val="20"/>
        </w:rPr>
        <w:t>%, kwota ………………………. zł, co daje</w:t>
      </w:r>
    </w:p>
    <w:p w:rsidR="001C27F9" w:rsidRPr="00DC22F2" w:rsidRDefault="001C27F9" w:rsidP="00917E8A">
      <w:pPr>
        <w:autoSpaceDE w:val="0"/>
        <w:spacing w:after="120"/>
        <w:ind w:firstLine="360"/>
        <w:jc w:val="both"/>
        <w:rPr>
          <w:rFonts w:ascii="Times New Roman" w:hAnsi="Times New Roman" w:cs="Times New Roman"/>
          <w:b/>
          <w:szCs w:val="20"/>
        </w:rPr>
      </w:pPr>
      <w:r w:rsidRPr="00DC22F2">
        <w:rPr>
          <w:rFonts w:ascii="Times New Roman" w:hAnsi="Times New Roman" w:cs="Times New Roman"/>
          <w:b/>
          <w:bCs/>
          <w:szCs w:val="20"/>
        </w:rPr>
        <w:t xml:space="preserve">kwotę brutto ………………………….. zł </w:t>
      </w:r>
    </w:p>
    <w:p w:rsidR="00C03B2E" w:rsidRDefault="001C27F9" w:rsidP="00917E8A">
      <w:pPr>
        <w:autoSpaceDE w:val="0"/>
        <w:spacing w:before="120" w:after="60"/>
        <w:ind w:left="360"/>
        <w:jc w:val="both"/>
        <w:rPr>
          <w:rFonts w:ascii="Times New Roman" w:hAnsi="Times New Roman" w:cs="Times New Roman"/>
          <w:b/>
          <w:szCs w:val="20"/>
        </w:rPr>
      </w:pPr>
      <w:r w:rsidRPr="00DC22F2">
        <w:rPr>
          <w:rFonts w:ascii="Times New Roman" w:hAnsi="Times New Roman" w:cs="Times New Roman"/>
          <w:b/>
          <w:szCs w:val="20"/>
        </w:rPr>
        <w:t>(słownie: ....................................................................................................</w:t>
      </w:r>
      <w:r w:rsidR="00DC22F2">
        <w:rPr>
          <w:rFonts w:ascii="Times New Roman" w:hAnsi="Times New Roman" w:cs="Times New Roman"/>
          <w:b/>
          <w:szCs w:val="20"/>
        </w:rPr>
        <w:t>................)</w:t>
      </w:r>
      <w:r w:rsidR="00F33DA3" w:rsidRPr="00DC22F2">
        <w:rPr>
          <w:rFonts w:ascii="Times New Roman" w:hAnsi="Times New Roman" w:cs="Times New Roman"/>
          <w:b/>
          <w:szCs w:val="20"/>
        </w:rPr>
        <w:t xml:space="preserve"> </w:t>
      </w:r>
    </w:p>
    <w:p w:rsidR="005052E8" w:rsidRPr="005052E8" w:rsidRDefault="003E333A" w:rsidP="00917E8A">
      <w:pPr>
        <w:autoSpaceDE w:val="0"/>
        <w:spacing w:after="120"/>
        <w:ind w:left="360"/>
        <w:jc w:val="both"/>
        <w:rPr>
          <w:rFonts w:ascii="Times New Roman" w:hAnsi="Times New Roman" w:cs="Times New Roman"/>
          <w:bCs/>
          <w:sz w:val="20"/>
          <w:szCs w:val="20"/>
        </w:rPr>
      </w:pPr>
      <w:r w:rsidRPr="00DC22F2">
        <w:rPr>
          <w:rFonts w:ascii="Times New Roman" w:hAnsi="Times New Roman" w:cs="Times New Roman"/>
          <w:bCs/>
          <w:sz w:val="20"/>
          <w:szCs w:val="20"/>
        </w:rPr>
        <w:t>(</w:t>
      </w:r>
      <w:r w:rsidR="00E744DD">
        <w:rPr>
          <w:rFonts w:ascii="Times New Roman" w:hAnsi="Times New Roman" w:cs="Times New Roman"/>
          <w:bCs/>
          <w:sz w:val="20"/>
          <w:szCs w:val="20"/>
        </w:rPr>
        <w:t>cena</w:t>
      </w:r>
      <w:r w:rsidRPr="00DC22F2">
        <w:rPr>
          <w:rFonts w:ascii="Times New Roman" w:hAnsi="Times New Roman" w:cs="Times New Roman"/>
          <w:bCs/>
          <w:sz w:val="20"/>
          <w:szCs w:val="20"/>
        </w:rPr>
        <w:t xml:space="preserve"> brutto winna zawierać wszelkie koszty, jakie Wykonawca poniesie w związku z realizacją zamówienia. Wyliczenie ceny brutto musi być dokonane zgodnie z wytycznymi zawartymi w </w:t>
      </w:r>
      <w:r>
        <w:rPr>
          <w:rFonts w:ascii="Times New Roman" w:hAnsi="Times New Roman" w:cs="Times New Roman"/>
          <w:bCs/>
          <w:sz w:val="20"/>
          <w:szCs w:val="20"/>
        </w:rPr>
        <w:t>Rozdziale</w:t>
      </w:r>
      <w:r w:rsidRPr="00DC22F2">
        <w:rPr>
          <w:rFonts w:ascii="Times New Roman" w:hAnsi="Times New Roman" w:cs="Times New Roman"/>
          <w:bCs/>
          <w:sz w:val="20"/>
          <w:szCs w:val="20"/>
        </w:rPr>
        <w:t xml:space="preserve"> XIII SIWZ) </w:t>
      </w:r>
    </w:p>
    <w:p w:rsidR="003E333A" w:rsidRDefault="003E333A" w:rsidP="00DC22F2">
      <w:pPr>
        <w:autoSpaceDE w:val="0"/>
        <w:spacing w:before="120" w:after="60"/>
        <w:ind w:firstLine="708"/>
        <w:jc w:val="both"/>
        <w:rPr>
          <w:rFonts w:ascii="Times New Roman" w:hAnsi="Times New Roman" w:cs="Times New Roman"/>
          <w:b/>
          <w:szCs w:val="20"/>
        </w:rPr>
      </w:pPr>
    </w:p>
    <w:p w:rsidR="005B62EC" w:rsidRDefault="005B62EC" w:rsidP="00DC22F2">
      <w:pPr>
        <w:autoSpaceDE w:val="0"/>
        <w:spacing w:before="120" w:after="60"/>
        <w:ind w:firstLine="708"/>
        <w:jc w:val="both"/>
        <w:rPr>
          <w:rFonts w:ascii="Times New Roman" w:hAnsi="Times New Roman" w:cs="Times New Roman"/>
          <w:b/>
          <w:szCs w:val="20"/>
        </w:rPr>
      </w:pPr>
    </w:p>
    <w:p w:rsidR="005B62EC" w:rsidRPr="00DC22F2" w:rsidRDefault="005B62EC" w:rsidP="00DC22F2">
      <w:pPr>
        <w:autoSpaceDE w:val="0"/>
        <w:spacing w:before="120" w:after="60"/>
        <w:ind w:firstLine="708"/>
        <w:jc w:val="both"/>
        <w:rPr>
          <w:rFonts w:ascii="Times New Roman" w:hAnsi="Times New Roman" w:cs="Times New Roman"/>
          <w:b/>
          <w:szCs w:val="20"/>
        </w:rPr>
      </w:pPr>
    </w:p>
    <w:p w:rsidR="00E744DD" w:rsidRPr="00917E8A" w:rsidRDefault="00D911F5" w:rsidP="002B3103">
      <w:pPr>
        <w:numPr>
          <w:ilvl w:val="0"/>
          <w:numId w:val="121"/>
        </w:numPr>
        <w:shd w:val="clear" w:color="auto" w:fill="D9D9D9"/>
        <w:tabs>
          <w:tab w:val="left" w:pos="360"/>
        </w:tabs>
        <w:autoSpaceDE w:val="0"/>
        <w:spacing w:after="120"/>
        <w:jc w:val="both"/>
        <w:rPr>
          <w:rFonts w:ascii="Times New Roman" w:hAnsi="Times New Roman" w:cs="Times New Roman"/>
          <w:b/>
          <w:bCs/>
          <w:szCs w:val="20"/>
        </w:rPr>
      </w:pPr>
      <w:r w:rsidRPr="00DC22F2">
        <w:rPr>
          <w:rFonts w:ascii="Times New Roman" w:hAnsi="Times New Roman" w:cs="Times New Roman"/>
          <w:b/>
          <w:szCs w:val="20"/>
        </w:rPr>
        <w:t>w zakresie II części zamówienia za</w:t>
      </w:r>
      <w:r w:rsidR="00DC22F2" w:rsidRPr="00DC22F2">
        <w:rPr>
          <w:rFonts w:ascii="Times New Roman" w:hAnsi="Times New Roman" w:cs="Times New Roman"/>
          <w:b/>
          <w:szCs w:val="20"/>
        </w:rPr>
        <w:t xml:space="preserve"> kwotę</w:t>
      </w:r>
      <w:r w:rsidR="005B62EC">
        <w:rPr>
          <w:rFonts w:ascii="Times New Roman" w:hAnsi="Times New Roman" w:cs="Times New Roman"/>
          <w:b/>
          <w:szCs w:val="20"/>
        </w:rPr>
        <w:t>*</w:t>
      </w:r>
      <w:r w:rsidRPr="00DC22F2">
        <w:rPr>
          <w:rFonts w:ascii="Times New Roman" w:hAnsi="Times New Roman" w:cs="Times New Roman"/>
          <w:b/>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152"/>
        <w:gridCol w:w="1313"/>
        <w:gridCol w:w="878"/>
        <w:gridCol w:w="1755"/>
        <w:gridCol w:w="1831"/>
      </w:tblGrid>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proofErr w:type="spellStart"/>
            <w:r w:rsidRPr="0033575D">
              <w:rPr>
                <w:rFonts w:ascii="Times New Roman" w:hAnsi="Times New Roman" w:cs="Times New Roman"/>
                <w:b/>
                <w:bCs/>
                <w:sz w:val="20"/>
                <w:szCs w:val="20"/>
              </w:rPr>
              <w:t>L.p</w:t>
            </w:r>
            <w:proofErr w:type="spellEnd"/>
          </w:p>
        </w:tc>
        <w:tc>
          <w:tcPr>
            <w:tcW w:w="2152" w:type="dxa"/>
            <w:shd w:val="clear" w:color="auto" w:fill="D9D9D9"/>
          </w:tcPr>
          <w:p w:rsidR="005B62EC" w:rsidRPr="0033575D" w:rsidRDefault="005B62EC" w:rsidP="000D29A8">
            <w:pPr>
              <w:autoSpaceDE w:val="0"/>
              <w:spacing w:after="120"/>
              <w:rPr>
                <w:rFonts w:ascii="Times New Roman" w:hAnsi="Times New Roman" w:cs="Times New Roman"/>
                <w:b/>
                <w:bCs/>
                <w:sz w:val="20"/>
                <w:szCs w:val="20"/>
              </w:rPr>
            </w:pPr>
            <w:r w:rsidRPr="0033575D">
              <w:rPr>
                <w:rFonts w:ascii="Times New Roman" w:hAnsi="Times New Roman" w:cs="Times New Roman"/>
                <w:b/>
                <w:bCs/>
                <w:sz w:val="20"/>
                <w:szCs w:val="20"/>
              </w:rPr>
              <w:t>Zakres prac objętych zamówieniem</w:t>
            </w:r>
          </w:p>
        </w:tc>
        <w:tc>
          <w:tcPr>
            <w:tcW w:w="1313"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netto</w:t>
            </w:r>
          </w:p>
        </w:tc>
        <w:tc>
          <w:tcPr>
            <w:tcW w:w="878"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Stawka VAT</w:t>
            </w:r>
          </w:p>
        </w:tc>
        <w:tc>
          <w:tcPr>
            <w:tcW w:w="1755"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Wartość podatku VAT</w:t>
            </w:r>
          </w:p>
        </w:tc>
        <w:tc>
          <w:tcPr>
            <w:tcW w:w="1831"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brutto</w:t>
            </w:r>
          </w:p>
        </w:tc>
      </w:tr>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1.</w:t>
            </w:r>
          </w:p>
        </w:tc>
        <w:tc>
          <w:tcPr>
            <w:tcW w:w="2152" w:type="dxa"/>
            <w:shd w:val="clear" w:color="auto" w:fill="D9D9D9"/>
            <w:vAlign w:val="center"/>
          </w:tcPr>
          <w:p w:rsidR="005B62EC"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dokumentacji projektowej</w:t>
            </w:r>
          </w:p>
        </w:tc>
        <w:tc>
          <w:tcPr>
            <w:tcW w:w="1313" w:type="dxa"/>
          </w:tcPr>
          <w:p w:rsidR="005B62EC" w:rsidRPr="0033575D" w:rsidRDefault="005B62EC" w:rsidP="000D29A8">
            <w:pPr>
              <w:autoSpaceDE w:val="0"/>
              <w:spacing w:after="120"/>
              <w:jc w:val="both"/>
              <w:rPr>
                <w:rFonts w:ascii="Times New Roman" w:hAnsi="Times New Roman" w:cs="Times New Roman"/>
                <w:b/>
                <w:bCs/>
                <w:szCs w:val="20"/>
              </w:rPr>
            </w:pPr>
          </w:p>
        </w:tc>
        <w:tc>
          <w:tcPr>
            <w:tcW w:w="878" w:type="dxa"/>
          </w:tcPr>
          <w:p w:rsidR="005B62EC" w:rsidRPr="0033575D" w:rsidRDefault="005B62EC" w:rsidP="000D29A8">
            <w:pPr>
              <w:autoSpaceDE w:val="0"/>
              <w:spacing w:after="120"/>
              <w:jc w:val="both"/>
              <w:rPr>
                <w:rFonts w:ascii="Times New Roman" w:hAnsi="Times New Roman" w:cs="Times New Roman"/>
                <w:b/>
                <w:bCs/>
                <w:szCs w:val="20"/>
              </w:rPr>
            </w:pPr>
          </w:p>
        </w:tc>
        <w:tc>
          <w:tcPr>
            <w:tcW w:w="1755" w:type="dxa"/>
          </w:tcPr>
          <w:p w:rsidR="005B62EC" w:rsidRPr="0033575D" w:rsidRDefault="005B62EC" w:rsidP="000D29A8">
            <w:pPr>
              <w:autoSpaceDE w:val="0"/>
              <w:spacing w:after="120"/>
              <w:jc w:val="both"/>
              <w:rPr>
                <w:rFonts w:ascii="Times New Roman" w:hAnsi="Times New Roman" w:cs="Times New Roman"/>
                <w:b/>
                <w:bCs/>
                <w:szCs w:val="20"/>
              </w:rPr>
            </w:pPr>
          </w:p>
        </w:tc>
        <w:tc>
          <w:tcPr>
            <w:tcW w:w="1831" w:type="dxa"/>
          </w:tcPr>
          <w:p w:rsidR="005B62EC" w:rsidRPr="0033575D" w:rsidRDefault="005B62EC" w:rsidP="000D29A8">
            <w:pPr>
              <w:autoSpaceDE w:val="0"/>
              <w:spacing w:after="120"/>
              <w:jc w:val="both"/>
              <w:rPr>
                <w:rFonts w:ascii="Times New Roman" w:hAnsi="Times New Roman" w:cs="Times New Roman"/>
                <w:b/>
                <w:bCs/>
                <w:szCs w:val="20"/>
              </w:rPr>
            </w:pPr>
          </w:p>
        </w:tc>
      </w:tr>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2.</w:t>
            </w:r>
          </w:p>
        </w:tc>
        <w:tc>
          <w:tcPr>
            <w:tcW w:w="2152" w:type="dxa"/>
            <w:shd w:val="clear" w:color="auto" w:fill="D9D9D9"/>
            <w:vAlign w:val="center"/>
          </w:tcPr>
          <w:p w:rsidR="005B62EC"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robót budowlanych</w:t>
            </w:r>
          </w:p>
        </w:tc>
        <w:tc>
          <w:tcPr>
            <w:tcW w:w="1313" w:type="dxa"/>
          </w:tcPr>
          <w:p w:rsidR="005B62EC" w:rsidRPr="0033575D" w:rsidRDefault="005B62EC" w:rsidP="000D29A8">
            <w:pPr>
              <w:autoSpaceDE w:val="0"/>
              <w:spacing w:after="120"/>
              <w:jc w:val="both"/>
              <w:rPr>
                <w:rFonts w:ascii="Times New Roman" w:hAnsi="Times New Roman" w:cs="Times New Roman"/>
                <w:b/>
                <w:bCs/>
                <w:szCs w:val="20"/>
              </w:rPr>
            </w:pPr>
          </w:p>
        </w:tc>
        <w:tc>
          <w:tcPr>
            <w:tcW w:w="878" w:type="dxa"/>
          </w:tcPr>
          <w:p w:rsidR="005B62EC" w:rsidRPr="0033575D" w:rsidRDefault="005B62EC" w:rsidP="000D29A8">
            <w:pPr>
              <w:autoSpaceDE w:val="0"/>
              <w:spacing w:after="120"/>
              <w:jc w:val="both"/>
              <w:rPr>
                <w:rFonts w:ascii="Times New Roman" w:hAnsi="Times New Roman" w:cs="Times New Roman"/>
                <w:b/>
                <w:bCs/>
                <w:szCs w:val="20"/>
              </w:rPr>
            </w:pPr>
          </w:p>
        </w:tc>
        <w:tc>
          <w:tcPr>
            <w:tcW w:w="1755" w:type="dxa"/>
          </w:tcPr>
          <w:p w:rsidR="005B62EC" w:rsidRPr="0033575D" w:rsidRDefault="005B62EC" w:rsidP="000D29A8">
            <w:pPr>
              <w:autoSpaceDE w:val="0"/>
              <w:spacing w:after="120"/>
              <w:jc w:val="both"/>
              <w:rPr>
                <w:rFonts w:ascii="Times New Roman" w:hAnsi="Times New Roman" w:cs="Times New Roman"/>
                <w:b/>
                <w:bCs/>
                <w:szCs w:val="20"/>
              </w:rPr>
            </w:pPr>
          </w:p>
        </w:tc>
        <w:tc>
          <w:tcPr>
            <w:tcW w:w="1831" w:type="dxa"/>
          </w:tcPr>
          <w:p w:rsidR="005B62EC" w:rsidRPr="0033575D" w:rsidRDefault="005B62EC" w:rsidP="000D29A8">
            <w:pPr>
              <w:autoSpaceDE w:val="0"/>
              <w:spacing w:after="120"/>
              <w:jc w:val="both"/>
              <w:rPr>
                <w:rFonts w:ascii="Times New Roman" w:hAnsi="Times New Roman" w:cs="Times New Roman"/>
                <w:b/>
                <w:bCs/>
                <w:szCs w:val="20"/>
              </w:rPr>
            </w:pPr>
          </w:p>
        </w:tc>
      </w:tr>
    </w:tbl>
    <w:p w:rsidR="005B62EC" w:rsidRDefault="005B62EC" w:rsidP="00917E8A">
      <w:pPr>
        <w:autoSpaceDE w:val="0"/>
        <w:spacing w:after="120"/>
        <w:ind w:firstLine="360"/>
        <w:jc w:val="both"/>
        <w:rPr>
          <w:rFonts w:ascii="Times New Roman" w:hAnsi="Times New Roman" w:cs="Times New Roman"/>
          <w:b/>
          <w:bCs/>
          <w:szCs w:val="20"/>
        </w:rPr>
      </w:pPr>
    </w:p>
    <w:p w:rsidR="005B62EC" w:rsidRDefault="005B62EC" w:rsidP="00917E8A">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Łącznie:</w:t>
      </w:r>
    </w:p>
    <w:p w:rsidR="00D911F5" w:rsidRPr="00DC22F2" w:rsidRDefault="00917E8A" w:rsidP="00917E8A">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k</w:t>
      </w:r>
      <w:r w:rsidR="00DC22F2" w:rsidRPr="00DC22F2">
        <w:rPr>
          <w:rFonts w:ascii="Times New Roman" w:hAnsi="Times New Roman" w:cs="Times New Roman"/>
          <w:b/>
          <w:bCs/>
          <w:szCs w:val="20"/>
        </w:rPr>
        <w:t>wota netto…………..</w:t>
      </w:r>
      <w:r w:rsidR="00D911F5" w:rsidRPr="00DC22F2">
        <w:rPr>
          <w:rFonts w:ascii="Times New Roman" w:hAnsi="Times New Roman" w:cs="Times New Roman"/>
          <w:b/>
          <w:bCs/>
          <w:szCs w:val="20"/>
        </w:rPr>
        <w:t>………………… zł</w:t>
      </w:r>
    </w:p>
    <w:p w:rsidR="00D911F5" w:rsidRPr="00DC22F2" w:rsidRDefault="00D911F5" w:rsidP="00917E8A">
      <w:pPr>
        <w:autoSpaceDE w:val="0"/>
        <w:spacing w:after="120"/>
        <w:ind w:firstLine="360"/>
        <w:jc w:val="both"/>
        <w:rPr>
          <w:rFonts w:ascii="Times New Roman" w:hAnsi="Times New Roman" w:cs="Times New Roman"/>
          <w:b/>
          <w:bCs/>
          <w:szCs w:val="20"/>
        </w:rPr>
      </w:pPr>
      <w:r w:rsidRPr="00DC22F2">
        <w:rPr>
          <w:rFonts w:ascii="Times New Roman" w:hAnsi="Times New Roman" w:cs="Times New Roman"/>
          <w:b/>
          <w:bCs/>
          <w:szCs w:val="20"/>
        </w:rPr>
        <w:t>podatek VAT ………………..%, kwota ………………………. zł, co daje</w:t>
      </w:r>
    </w:p>
    <w:p w:rsidR="00D911F5" w:rsidRPr="00DC22F2" w:rsidRDefault="00D911F5" w:rsidP="00917E8A">
      <w:pPr>
        <w:autoSpaceDE w:val="0"/>
        <w:spacing w:after="120"/>
        <w:ind w:firstLine="360"/>
        <w:jc w:val="both"/>
        <w:rPr>
          <w:rFonts w:ascii="Times New Roman" w:hAnsi="Times New Roman" w:cs="Times New Roman"/>
          <w:b/>
          <w:szCs w:val="20"/>
        </w:rPr>
      </w:pPr>
      <w:r w:rsidRPr="00DC22F2">
        <w:rPr>
          <w:rFonts w:ascii="Times New Roman" w:hAnsi="Times New Roman" w:cs="Times New Roman"/>
          <w:b/>
          <w:bCs/>
          <w:szCs w:val="20"/>
        </w:rPr>
        <w:t xml:space="preserve">kwotę brutto ………………………….. zł </w:t>
      </w:r>
    </w:p>
    <w:p w:rsidR="00D911F5" w:rsidRDefault="00D911F5" w:rsidP="00917E8A">
      <w:pPr>
        <w:autoSpaceDE w:val="0"/>
        <w:spacing w:before="120" w:after="60"/>
        <w:ind w:firstLine="360"/>
        <w:jc w:val="both"/>
        <w:rPr>
          <w:rFonts w:ascii="Times New Roman" w:hAnsi="Times New Roman" w:cs="Times New Roman"/>
          <w:b/>
          <w:szCs w:val="20"/>
        </w:rPr>
      </w:pPr>
      <w:r w:rsidRPr="00DC22F2">
        <w:rPr>
          <w:rFonts w:ascii="Times New Roman" w:hAnsi="Times New Roman" w:cs="Times New Roman"/>
          <w:b/>
          <w:szCs w:val="20"/>
        </w:rPr>
        <w:t>(słownie: ....................................................................................................</w:t>
      </w:r>
      <w:r w:rsidR="00DC22F2" w:rsidRPr="00DC22F2">
        <w:rPr>
          <w:rFonts w:ascii="Times New Roman" w:hAnsi="Times New Roman" w:cs="Times New Roman"/>
          <w:b/>
          <w:szCs w:val="20"/>
        </w:rPr>
        <w:t>.........</w:t>
      </w:r>
      <w:r w:rsidR="00DC22F2">
        <w:rPr>
          <w:rFonts w:ascii="Times New Roman" w:hAnsi="Times New Roman" w:cs="Times New Roman"/>
          <w:b/>
          <w:szCs w:val="20"/>
        </w:rPr>
        <w:t>.......)</w:t>
      </w:r>
    </w:p>
    <w:p w:rsidR="00917E8A" w:rsidRPr="00FA6F44" w:rsidRDefault="00E744DD" w:rsidP="00BB6938">
      <w:pPr>
        <w:autoSpaceDE w:val="0"/>
        <w:spacing w:after="120"/>
        <w:ind w:left="360"/>
        <w:jc w:val="both"/>
        <w:rPr>
          <w:rFonts w:ascii="Times New Roman" w:hAnsi="Times New Roman" w:cs="Times New Roman"/>
          <w:bCs/>
          <w:sz w:val="20"/>
          <w:szCs w:val="20"/>
        </w:rPr>
      </w:pPr>
      <w:r w:rsidRPr="00F2785F">
        <w:rPr>
          <w:rFonts w:ascii="Times New Roman" w:hAnsi="Times New Roman" w:cs="Times New Roman"/>
          <w:bCs/>
          <w:sz w:val="20"/>
          <w:szCs w:val="20"/>
        </w:rPr>
        <w:t xml:space="preserve">(cena brutto winna zawierać wszelkie koszty, jakie Wykonawca poniesie w związku z realizacją zamówienia. Wyliczenie ceny brutto musi być dokonane zgodnie z wytycznymi zawartymi w </w:t>
      </w:r>
      <w:proofErr w:type="spellStart"/>
      <w:r w:rsidRPr="00F2785F">
        <w:rPr>
          <w:rFonts w:ascii="Times New Roman" w:hAnsi="Times New Roman" w:cs="Times New Roman"/>
          <w:bCs/>
          <w:sz w:val="20"/>
          <w:szCs w:val="20"/>
        </w:rPr>
        <w:t>pkt</w:t>
      </w:r>
      <w:proofErr w:type="spellEnd"/>
      <w:r w:rsidRPr="00F2785F">
        <w:rPr>
          <w:rFonts w:ascii="Times New Roman" w:hAnsi="Times New Roman" w:cs="Times New Roman"/>
          <w:bCs/>
          <w:sz w:val="20"/>
          <w:szCs w:val="20"/>
        </w:rPr>
        <w:t xml:space="preserve"> XIII SIWZ) </w:t>
      </w:r>
    </w:p>
    <w:p w:rsidR="005B62EC" w:rsidRDefault="005B62EC" w:rsidP="005B62EC">
      <w:pPr>
        <w:pStyle w:val="Akapitzlist"/>
        <w:numPr>
          <w:ilvl w:val="0"/>
          <w:numId w:val="121"/>
        </w:numPr>
        <w:shd w:val="clear" w:color="auto" w:fill="D9D9D9" w:themeFill="background1" w:themeFillShade="D9"/>
        <w:autoSpaceDE w:val="0"/>
        <w:spacing w:before="120"/>
        <w:jc w:val="both"/>
        <w:rPr>
          <w:b/>
          <w:szCs w:val="20"/>
        </w:rPr>
      </w:pPr>
      <w:r w:rsidRPr="005B62EC">
        <w:rPr>
          <w:b/>
          <w:szCs w:val="20"/>
        </w:rPr>
        <w:t>w zakresie III części zamówienia za kwotę</w:t>
      </w:r>
      <w:r>
        <w:rPr>
          <w:b/>
          <w:szCs w:val="20"/>
        </w:rPr>
        <w:t>*</w:t>
      </w:r>
      <w:r w:rsidRPr="005B62EC">
        <w:rPr>
          <w:b/>
          <w:szCs w:val="20"/>
        </w:rPr>
        <w:t>:</w:t>
      </w:r>
    </w:p>
    <w:p w:rsidR="005B62EC" w:rsidRPr="005B62EC" w:rsidRDefault="005B62EC" w:rsidP="005B62EC">
      <w:pPr>
        <w:shd w:val="clear" w:color="auto" w:fill="FFFFFF" w:themeFill="background1"/>
        <w:autoSpaceDE w:val="0"/>
        <w:spacing w:before="120"/>
        <w:jc w:val="both"/>
        <w:rPr>
          <w:b/>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152"/>
        <w:gridCol w:w="1313"/>
        <w:gridCol w:w="878"/>
        <w:gridCol w:w="1755"/>
        <w:gridCol w:w="1831"/>
      </w:tblGrid>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proofErr w:type="spellStart"/>
            <w:r w:rsidRPr="0033575D">
              <w:rPr>
                <w:rFonts w:ascii="Times New Roman" w:hAnsi="Times New Roman" w:cs="Times New Roman"/>
                <w:b/>
                <w:bCs/>
                <w:sz w:val="20"/>
                <w:szCs w:val="20"/>
              </w:rPr>
              <w:t>L.p</w:t>
            </w:r>
            <w:proofErr w:type="spellEnd"/>
          </w:p>
        </w:tc>
        <w:tc>
          <w:tcPr>
            <w:tcW w:w="2152" w:type="dxa"/>
            <w:shd w:val="clear" w:color="auto" w:fill="D9D9D9"/>
          </w:tcPr>
          <w:p w:rsidR="005B62EC" w:rsidRPr="0033575D" w:rsidRDefault="005B62EC" w:rsidP="000D29A8">
            <w:pPr>
              <w:autoSpaceDE w:val="0"/>
              <w:spacing w:after="120"/>
              <w:rPr>
                <w:rFonts w:ascii="Times New Roman" w:hAnsi="Times New Roman" w:cs="Times New Roman"/>
                <w:b/>
                <w:bCs/>
                <w:sz w:val="20"/>
                <w:szCs w:val="20"/>
              </w:rPr>
            </w:pPr>
            <w:r w:rsidRPr="0033575D">
              <w:rPr>
                <w:rFonts w:ascii="Times New Roman" w:hAnsi="Times New Roman" w:cs="Times New Roman"/>
                <w:b/>
                <w:bCs/>
                <w:sz w:val="20"/>
                <w:szCs w:val="20"/>
              </w:rPr>
              <w:t>Zakres prac objętych zamówieniem</w:t>
            </w:r>
          </w:p>
        </w:tc>
        <w:tc>
          <w:tcPr>
            <w:tcW w:w="1313"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netto</w:t>
            </w:r>
          </w:p>
        </w:tc>
        <w:tc>
          <w:tcPr>
            <w:tcW w:w="878"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Stawka VAT</w:t>
            </w:r>
          </w:p>
        </w:tc>
        <w:tc>
          <w:tcPr>
            <w:tcW w:w="1755"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Wartość podatku VAT</w:t>
            </w:r>
          </w:p>
        </w:tc>
        <w:tc>
          <w:tcPr>
            <w:tcW w:w="1831"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brutto</w:t>
            </w:r>
          </w:p>
        </w:tc>
      </w:tr>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1.</w:t>
            </w:r>
          </w:p>
        </w:tc>
        <w:tc>
          <w:tcPr>
            <w:tcW w:w="2152" w:type="dxa"/>
            <w:shd w:val="clear" w:color="auto" w:fill="D9D9D9"/>
            <w:vAlign w:val="center"/>
          </w:tcPr>
          <w:p w:rsidR="005B62EC"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dokumentacji projektowej</w:t>
            </w:r>
          </w:p>
        </w:tc>
        <w:tc>
          <w:tcPr>
            <w:tcW w:w="1313" w:type="dxa"/>
          </w:tcPr>
          <w:p w:rsidR="005B62EC" w:rsidRPr="0033575D" w:rsidRDefault="005B62EC" w:rsidP="000D29A8">
            <w:pPr>
              <w:autoSpaceDE w:val="0"/>
              <w:spacing w:after="120"/>
              <w:jc w:val="both"/>
              <w:rPr>
                <w:rFonts w:ascii="Times New Roman" w:hAnsi="Times New Roman" w:cs="Times New Roman"/>
                <w:b/>
                <w:bCs/>
                <w:szCs w:val="20"/>
              </w:rPr>
            </w:pPr>
          </w:p>
        </w:tc>
        <w:tc>
          <w:tcPr>
            <w:tcW w:w="878" w:type="dxa"/>
          </w:tcPr>
          <w:p w:rsidR="005B62EC" w:rsidRPr="0033575D" w:rsidRDefault="005B62EC" w:rsidP="000D29A8">
            <w:pPr>
              <w:autoSpaceDE w:val="0"/>
              <w:spacing w:after="120"/>
              <w:jc w:val="both"/>
              <w:rPr>
                <w:rFonts w:ascii="Times New Roman" w:hAnsi="Times New Roman" w:cs="Times New Roman"/>
                <w:b/>
                <w:bCs/>
                <w:szCs w:val="20"/>
              </w:rPr>
            </w:pPr>
          </w:p>
        </w:tc>
        <w:tc>
          <w:tcPr>
            <w:tcW w:w="1755" w:type="dxa"/>
          </w:tcPr>
          <w:p w:rsidR="005B62EC" w:rsidRPr="0033575D" w:rsidRDefault="005B62EC" w:rsidP="000D29A8">
            <w:pPr>
              <w:autoSpaceDE w:val="0"/>
              <w:spacing w:after="120"/>
              <w:jc w:val="both"/>
              <w:rPr>
                <w:rFonts w:ascii="Times New Roman" w:hAnsi="Times New Roman" w:cs="Times New Roman"/>
                <w:b/>
                <w:bCs/>
                <w:szCs w:val="20"/>
              </w:rPr>
            </w:pPr>
          </w:p>
        </w:tc>
        <w:tc>
          <w:tcPr>
            <w:tcW w:w="1831" w:type="dxa"/>
          </w:tcPr>
          <w:p w:rsidR="005B62EC" w:rsidRPr="0033575D" w:rsidRDefault="005B62EC" w:rsidP="000D29A8">
            <w:pPr>
              <w:autoSpaceDE w:val="0"/>
              <w:spacing w:after="120"/>
              <w:jc w:val="both"/>
              <w:rPr>
                <w:rFonts w:ascii="Times New Roman" w:hAnsi="Times New Roman" w:cs="Times New Roman"/>
                <w:b/>
                <w:bCs/>
                <w:szCs w:val="20"/>
              </w:rPr>
            </w:pPr>
          </w:p>
        </w:tc>
      </w:tr>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2.</w:t>
            </w:r>
          </w:p>
        </w:tc>
        <w:tc>
          <w:tcPr>
            <w:tcW w:w="2152" w:type="dxa"/>
            <w:shd w:val="clear" w:color="auto" w:fill="D9D9D9"/>
            <w:vAlign w:val="center"/>
          </w:tcPr>
          <w:p w:rsidR="005B62EC"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robót budowlanych</w:t>
            </w:r>
          </w:p>
        </w:tc>
        <w:tc>
          <w:tcPr>
            <w:tcW w:w="1313" w:type="dxa"/>
          </w:tcPr>
          <w:p w:rsidR="005B62EC" w:rsidRPr="0033575D" w:rsidRDefault="005B62EC" w:rsidP="000D29A8">
            <w:pPr>
              <w:autoSpaceDE w:val="0"/>
              <w:spacing w:after="120"/>
              <w:jc w:val="both"/>
              <w:rPr>
                <w:rFonts w:ascii="Times New Roman" w:hAnsi="Times New Roman" w:cs="Times New Roman"/>
                <w:b/>
                <w:bCs/>
                <w:szCs w:val="20"/>
              </w:rPr>
            </w:pPr>
          </w:p>
        </w:tc>
        <w:tc>
          <w:tcPr>
            <w:tcW w:w="878" w:type="dxa"/>
          </w:tcPr>
          <w:p w:rsidR="005B62EC" w:rsidRPr="0033575D" w:rsidRDefault="005B62EC" w:rsidP="000D29A8">
            <w:pPr>
              <w:autoSpaceDE w:val="0"/>
              <w:spacing w:after="120"/>
              <w:jc w:val="both"/>
              <w:rPr>
                <w:rFonts w:ascii="Times New Roman" w:hAnsi="Times New Roman" w:cs="Times New Roman"/>
                <w:b/>
                <w:bCs/>
                <w:szCs w:val="20"/>
              </w:rPr>
            </w:pPr>
          </w:p>
        </w:tc>
        <w:tc>
          <w:tcPr>
            <w:tcW w:w="1755" w:type="dxa"/>
          </w:tcPr>
          <w:p w:rsidR="005B62EC" w:rsidRPr="0033575D" w:rsidRDefault="005B62EC" w:rsidP="000D29A8">
            <w:pPr>
              <w:autoSpaceDE w:val="0"/>
              <w:spacing w:after="120"/>
              <w:jc w:val="both"/>
              <w:rPr>
                <w:rFonts w:ascii="Times New Roman" w:hAnsi="Times New Roman" w:cs="Times New Roman"/>
                <w:b/>
                <w:bCs/>
                <w:szCs w:val="20"/>
              </w:rPr>
            </w:pPr>
          </w:p>
        </w:tc>
        <w:tc>
          <w:tcPr>
            <w:tcW w:w="1831" w:type="dxa"/>
          </w:tcPr>
          <w:p w:rsidR="005B62EC" w:rsidRPr="0033575D" w:rsidRDefault="005B62EC" w:rsidP="000D29A8">
            <w:pPr>
              <w:autoSpaceDE w:val="0"/>
              <w:spacing w:after="120"/>
              <w:jc w:val="both"/>
              <w:rPr>
                <w:rFonts w:ascii="Times New Roman" w:hAnsi="Times New Roman" w:cs="Times New Roman"/>
                <w:b/>
                <w:bCs/>
                <w:szCs w:val="20"/>
              </w:rPr>
            </w:pPr>
          </w:p>
        </w:tc>
      </w:tr>
    </w:tbl>
    <w:p w:rsidR="005B62EC" w:rsidRDefault="005B62EC" w:rsidP="005B62EC">
      <w:pPr>
        <w:autoSpaceDE w:val="0"/>
        <w:spacing w:after="120"/>
        <w:ind w:firstLine="360"/>
        <w:jc w:val="both"/>
        <w:rPr>
          <w:szCs w:val="20"/>
        </w:rPr>
      </w:pPr>
    </w:p>
    <w:p w:rsidR="005B62EC" w:rsidRDefault="005B62EC" w:rsidP="005B62EC">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Łącznie:</w:t>
      </w:r>
    </w:p>
    <w:p w:rsidR="005B62EC" w:rsidRPr="00DC22F2" w:rsidRDefault="005B62EC" w:rsidP="005B62EC">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k</w:t>
      </w:r>
      <w:r w:rsidRPr="00DC22F2">
        <w:rPr>
          <w:rFonts w:ascii="Times New Roman" w:hAnsi="Times New Roman" w:cs="Times New Roman"/>
          <w:b/>
          <w:bCs/>
          <w:szCs w:val="20"/>
        </w:rPr>
        <w:t>wota netto…………..………………… zł</w:t>
      </w:r>
    </w:p>
    <w:p w:rsidR="005B62EC" w:rsidRPr="00DC22F2" w:rsidRDefault="005B62EC" w:rsidP="005B62EC">
      <w:pPr>
        <w:autoSpaceDE w:val="0"/>
        <w:spacing w:after="120"/>
        <w:ind w:firstLine="360"/>
        <w:jc w:val="both"/>
        <w:rPr>
          <w:rFonts w:ascii="Times New Roman" w:hAnsi="Times New Roman" w:cs="Times New Roman"/>
          <w:b/>
          <w:bCs/>
          <w:szCs w:val="20"/>
        </w:rPr>
      </w:pPr>
      <w:r w:rsidRPr="00DC22F2">
        <w:rPr>
          <w:rFonts w:ascii="Times New Roman" w:hAnsi="Times New Roman" w:cs="Times New Roman"/>
          <w:b/>
          <w:bCs/>
          <w:szCs w:val="20"/>
        </w:rPr>
        <w:t>podatek VAT ………………..%, kwota ………………………. zł, co daje</w:t>
      </w:r>
    </w:p>
    <w:p w:rsidR="005B62EC" w:rsidRPr="00DC22F2" w:rsidRDefault="005B62EC" w:rsidP="005B62EC">
      <w:pPr>
        <w:autoSpaceDE w:val="0"/>
        <w:spacing w:after="120"/>
        <w:ind w:firstLine="360"/>
        <w:jc w:val="both"/>
        <w:rPr>
          <w:rFonts w:ascii="Times New Roman" w:hAnsi="Times New Roman" w:cs="Times New Roman"/>
          <w:b/>
          <w:szCs w:val="20"/>
        </w:rPr>
      </w:pPr>
      <w:r w:rsidRPr="00DC22F2">
        <w:rPr>
          <w:rFonts w:ascii="Times New Roman" w:hAnsi="Times New Roman" w:cs="Times New Roman"/>
          <w:b/>
          <w:bCs/>
          <w:szCs w:val="20"/>
        </w:rPr>
        <w:t xml:space="preserve">kwotę brutto ………………………….. zł </w:t>
      </w:r>
    </w:p>
    <w:p w:rsidR="005B62EC" w:rsidRDefault="005B62EC" w:rsidP="005B62EC">
      <w:pPr>
        <w:autoSpaceDE w:val="0"/>
        <w:spacing w:before="120" w:after="60"/>
        <w:ind w:firstLine="360"/>
        <w:jc w:val="both"/>
        <w:rPr>
          <w:rFonts w:ascii="Times New Roman" w:hAnsi="Times New Roman" w:cs="Times New Roman"/>
          <w:b/>
          <w:szCs w:val="20"/>
        </w:rPr>
      </w:pPr>
      <w:r w:rsidRPr="00DC22F2">
        <w:rPr>
          <w:rFonts w:ascii="Times New Roman" w:hAnsi="Times New Roman" w:cs="Times New Roman"/>
          <w:b/>
          <w:szCs w:val="20"/>
        </w:rPr>
        <w:t>(słownie: .............................................................................................................</w:t>
      </w:r>
      <w:r>
        <w:rPr>
          <w:rFonts w:ascii="Times New Roman" w:hAnsi="Times New Roman" w:cs="Times New Roman"/>
          <w:b/>
          <w:szCs w:val="20"/>
        </w:rPr>
        <w:t>.......)</w:t>
      </w:r>
    </w:p>
    <w:p w:rsidR="005B62EC" w:rsidRPr="00FA6F44" w:rsidRDefault="005B62EC" w:rsidP="005B62EC">
      <w:pPr>
        <w:autoSpaceDE w:val="0"/>
        <w:spacing w:after="120"/>
        <w:ind w:left="360"/>
        <w:jc w:val="both"/>
        <w:rPr>
          <w:rFonts w:ascii="Times New Roman" w:hAnsi="Times New Roman" w:cs="Times New Roman"/>
          <w:bCs/>
          <w:sz w:val="20"/>
          <w:szCs w:val="20"/>
        </w:rPr>
      </w:pPr>
      <w:r w:rsidRPr="00F2785F">
        <w:rPr>
          <w:rFonts w:ascii="Times New Roman" w:hAnsi="Times New Roman" w:cs="Times New Roman"/>
          <w:bCs/>
          <w:sz w:val="20"/>
          <w:szCs w:val="20"/>
        </w:rPr>
        <w:t xml:space="preserve">(cena brutto winna zawierać wszelkie koszty, jakie Wykonawca poniesie w związku z realizacją zamówienia. Wyliczenie ceny brutto musi być dokonane zgodnie z wytycznymi zawartymi w </w:t>
      </w:r>
      <w:proofErr w:type="spellStart"/>
      <w:r w:rsidRPr="00F2785F">
        <w:rPr>
          <w:rFonts w:ascii="Times New Roman" w:hAnsi="Times New Roman" w:cs="Times New Roman"/>
          <w:bCs/>
          <w:sz w:val="20"/>
          <w:szCs w:val="20"/>
        </w:rPr>
        <w:t>pkt</w:t>
      </w:r>
      <w:proofErr w:type="spellEnd"/>
      <w:r w:rsidRPr="00F2785F">
        <w:rPr>
          <w:rFonts w:ascii="Times New Roman" w:hAnsi="Times New Roman" w:cs="Times New Roman"/>
          <w:bCs/>
          <w:sz w:val="20"/>
          <w:szCs w:val="20"/>
        </w:rPr>
        <w:t xml:space="preserve"> XIII SIWZ) </w:t>
      </w:r>
    </w:p>
    <w:p w:rsidR="005B62EC" w:rsidRPr="005B62EC" w:rsidRDefault="005B62EC" w:rsidP="005B62EC">
      <w:pPr>
        <w:autoSpaceDE w:val="0"/>
        <w:spacing w:before="120"/>
        <w:jc w:val="both"/>
        <w:rPr>
          <w:szCs w:val="20"/>
        </w:rPr>
      </w:pPr>
    </w:p>
    <w:p w:rsidR="005B62EC" w:rsidRPr="005B62EC" w:rsidRDefault="005B62EC" w:rsidP="005B62EC">
      <w:pPr>
        <w:pStyle w:val="Akapitzlist"/>
        <w:numPr>
          <w:ilvl w:val="0"/>
          <w:numId w:val="121"/>
        </w:numPr>
        <w:shd w:val="clear" w:color="auto" w:fill="D9D9D9" w:themeFill="background1" w:themeFillShade="D9"/>
        <w:autoSpaceDE w:val="0"/>
        <w:spacing w:before="120"/>
        <w:jc w:val="both"/>
        <w:rPr>
          <w:b/>
          <w:szCs w:val="20"/>
        </w:rPr>
      </w:pPr>
      <w:r w:rsidRPr="005B62EC">
        <w:rPr>
          <w:b/>
          <w:szCs w:val="20"/>
        </w:rPr>
        <w:t>w zakresie IV części zamówienia za kwotę</w:t>
      </w:r>
      <w:r>
        <w:rPr>
          <w:b/>
          <w:szCs w:val="20"/>
        </w:rPr>
        <w:t>*</w:t>
      </w:r>
      <w:r w:rsidRPr="005B62EC">
        <w:rPr>
          <w:b/>
          <w:szCs w:val="20"/>
        </w:rPr>
        <w:t>:</w:t>
      </w:r>
    </w:p>
    <w:p w:rsidR="005B62EC" w:rsidRPr="005B62EC" w:rsidRDefault="005B62EC" w:rsidP="005B62EC">
      <w:pPr>
        <w:pStyle w:val="Akapitzlist"/>
        <w:autoSpaceDE w:val="0"/>
        <w:spacing w:before="120"/>
        <w:jc w:val="both"/>
        <w:rPr>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152"/>
        <w:gridCol w:w="1313"/>
        <w:gridCol w:w="878"/>
        <w:gridCol w:w="1755"/>
        <w:gridCol w:w="1831"/>
      </w:tblGrid>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proofErr w:type="spellStart"/>
            <w:r w:rsidRPr="0033575D">
              <w:rPr>
                <w:rFonts w:ascii="Times New Roman" w:hAnsi="Times New Roman" w:cs="Times New Roman"/>
                <w:b/>
                <w:bCs/>
                <w:sz w:val="20"/>
                <w:szCs w:val="20"/>
              </w:rPr>
              <w:t>L.p</w:t>
            </w:r>
            <w:proofErr w:type="spellEnd"/>
          </w:p>
        </w:tc>
        <w:tc>
          <w:tcPr>
            <w:tcW w:w="2152" w:type="dxa"/>
            <w:shd w:val="clear" w:color="auto" w:fill="D9D9D9"/>
          </w:tcPr>
          <w:p w:rsidR="005B62EC" w:rsidRPr="0033575D" w:rsidRDefault="005B62EC" w:rsidP="000D29A8">
            <w:pPr>
              <w:autoSpaceDE w:val="0"/>
              <w:spacing w:after="120"/>
              <w:rPr>
                <w:rFonts w:ascii="Times New Roman" w:hAnsi="Times New Roman" w:cs="Times New Roman"/>
                <w:b/>
                <w:bCs/>
                <w:sz w:val="20"/>
                <w:szCs w:val="20"/>
              </w:rPr>
            </w:pPr>
            <w:r w:rsidRPr="0033575D">
              <w:rPr>
                <w:rFonts w:ascii="Times New Roman" w:hAnsi="Times New Roman" w:cs="Times New Roman"/>
                <w:b/>
                <w:bCs/>
                <w:sz w:val="20"/>
                <w:szCs w:val="20"/>
              </w:rPr>
              <w:t>Zakres prac objętych zamówieniem</w:t>
            </w:r>
          </w:p>
        </w:tc>
        <w:tc>
          <w:tcPr>
            <w:tcW w:w="1313"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netto</w:t>
            </w:r>
          </w:p>
        </w:tc>
        <w:tc>
          <w:tcPr>
            <w:tcW w:w="878"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Stawka VAT</w:t>
            </w:r>
          </w:p>
        </w:tc>
        <w:tc>
          <w:tcPr>
            <w:tcW w:w="1755"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Wartość podatku VAT</w:t>
            </w:r>
          </w:p>
        </w:tc>
        <w:tc>
          <w:tcPr>
            <w:tcW w:w="1831"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brutto</w:t>
            </w:r>
          </w:p>
        </w:tc>
      </w:tr>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1.</w:t>
            </w:r>
          </w:p>
        </w:tc>
        <w:tc>
          <w:tcPr>
            <w:tcW w:w="2152" w:type="dxa"/>
            <w:shd w:val="clear" w:color="auto" w:fill="D9D9D9"/>
            <w:vAlign w:val="center"/>
          </w:tcPr>
          <w:p w:rsidR="005B62EC"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dokumentacji projektowej</w:t>
            </w:r>
          </w:p>
        </w:tc>
        <w:tc>
          <w:tcPr>
            <w:tcW w:w="1313" w:type="dxa"/>
          </w:tcPr>
          <w:p w:rsidR="005B62EC" w:rsidRPr="0033575D" w:rsidRDefault="005B62EC" w:rsidP="000D29A8">
            <w:pPr>
              <w:autoSpaceDE w:val="0"/>
              <w:spacing w:after="120"/>
              <w:jc w:val="both"/>
              <w:rPr>
                <w:rFonts w:ascii="Times New Roman" w:hAnsi="Times New Roman" w:cs="Times New Roman"/>
                <w:b/>
                <w:bCs/>
                <w:szCs w:val="20"/>
              </w:rPr>
            </w:pPr>
          </w:p>
        </w:tc>
        <w:tc>
          <w:tcPr>
            <w:tcW w:w="878" w:type="dxa"/>
          </w:tcPr>
          <w:p w:rsidR="005B62EC" w:rsidRPr="0033575D" w:rsidRDefault="005B62EC" w:rsidP="000D29A8">
            <w:pPr>
              <w:autoSpaceDE w:val="0"/>
              <w:spacing w:after="120"/>
              <w:jc w:val="both"/>
              <w:rPr>
                <w:rFonts w:ascii="Times New Roman" w:hAnsi="Times New Roman" w:cs="Times New Roman"/>
                <w:b/>
                <w:bCs/>
                <w:szCs w:val="20"/>
              </w:rPr>
            </w:pPr>
          </w:p>
        </w:tc>
        <w:tc>
          <w:tcPr>
            <w:tcW w:w="1755" w:type="dxa"/>
          </w:tcPr>
          <w:p w:rsidR="005B62EC" w:rsidRPr="0033575D" w:rsidRDefault="005B62EC" w:rsidP="000D29A8">
            <w:pPr>
              <w:autoSpaceDE w:val="0"/>
              <w:spacing w:after="120"/>
              <w:jc w:val="both"/>
              <w:rPr>
                <w:rFonts w:ascii="Times New Roman" w:hAnsi="Times New Roman" w:cs="Times New Roman"/>
                <w:b/>
                <w:bCs/>
                <w:szCs w:val="20"/>
              </w:rPr>
            </w:pPr>
          </w:p>
        </w:tc>
        <w:tc>
          <w:tcPr>
            <w:tcW w:w="1831" w:type="dxa"/>
          </w:tcPr>
          <w:p w:rsidR="005B62EC" w:rsidRPr="0033575D" w:rsidRDefault="005B62EC" w:rsidP="000D29A8">
            <w:pPr>
              <w:autoSpaceDE w:val="0"/>
              <w:spacing w:after="120"/>
              <w:jc w:val="both"/>
              <w:rPr>
                <w:rFonts w:ascii="Times New Roman" w:hAnsi="Times New Roman" w:cs="Times New Roman"/>
                <w:b/>
                <w:bCs/>
                <w:szCs w:val="20"/>
              </w:rPr>
            </w:pPr>
          </w:p>
        </w:tc>
      </w:tr>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2.</w:t>
            </w:r>
          </w:p>
        </w:tc>
        <w:tc>
          <w:tcPr>
            <w:tcW w:w="2152" w:type="dxa"/>
            <w:shd w:val="clear" w:color="auto" w:fill="D9D9D9"/>
            <w:vAlign w:val="center"/>
          </w:tcPr>
          <w:p w:rsidR="005B62EC"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robót budowlanych</w:t>
            </w:r>
          </w:p>
        </w:tc>
        <w:tc>
          <w:tcPr>
            <w:tcW w:w="1313" w:type="dxa"/>
          </w:tcPr>
          <w:p w:rsidR="005B62EC" w:rsidRPr="0033575D" w:rsidRDefault="005B62EC" w:rsidP="000D29A8">
            <w:pPr>
              <w:autoSpaceDE w:val="0"/>
              <w:spacing w:after="120"/>
              <w:jc w:val="both"/>
              <w:rPr>
                <w:rFonts w:ascii="Times New Roman" w:hAnsi="Times New Roman" w:cs="Times New Roman"/>
                <w:b/>
                <w:bCs/>
                <w:szCs w:val="20"/>
              </w:rPr>
            </w:pPr>
          </w:p>
        </w:tc>
        <w:tc>
          <w:tcPr>
            <w:tcW w:w="878" w:type="dxa"/>
          </w:tcPr>
          <w:p w:rsidR="005B62EC" w:rsidRPr="0033575D" w:rsidRDefault="005B62EC" w:rsidP="000D29A8">
            <w:pPr>
              <w:autoSpaceDE w:val="0"/>
              <w:spacing w:after="120"/>
              <w:jc w:val="both"/>
              <w:rPr>
                <w:rFonts w:ascii="Times New Roman" w:hAnsi="Times New Roman" w:cs="Times New Roman"/>
                <w:b/>
                <w:bCs/>
                <w:szCs w:val="20"/>
              </w:rPr>
            </w:pPr>
          </w:p>
        </w:tc>
        <w:tc>
          <w:tcPr>
            <w:tcW w:w="1755" w:type="dxa"/>
          </w:tcPr>
          <w:p w:rsidR="005B62EC" w:rsidRPr="0033575D" w:rsidRDefault="005B62EC" w:rsidP="000D29A8">
            <w:pPr>
              <w:autoSpaceDE w:val="0"/>
              <w:spacing w:after="120"/>
              <w:jc w:val="both"/>
              <w:rPr>
                <w:rFonts w:ascii="Times New Roman" w:hAnsi="Times New Roman" w:cs="Times New Roman"/>
                <w:b/>
                <w:bCs/>
                <w:szCs w:val="20"/>
              </w:rPr>
            </w:pPr>
          </w:p>
        </w:tc>
        <w:tc>
          <w:tcPr>
            <w:tcW w:w="1831" w:type="dxa"/>
          </w:tcPr>
          <w:p w:rsidR="005B62EC" w:rsidRPr="0033575D" w:rsidRDefault="005B62EC" w:rsidP="000D29A8">
            <w:pPr>
              <w:autoSpaceDE w:val="0"/>
              <w:spacing w:after="120"/>
              <w:jc w:val="both"/>
              <w:rPr>
                <w:rFonts w:ascii="Times New Roman" w:hAnsi="Times New Roman" w:cs="Times New Roman"/>
                <w:b/>
                <w:bCs/>
                <w:szCs w:val="20"/>
              </w:rPr>
            </w:pPr>
          </w:p>
        </w:tc>
      </w:tr>
    </w:tbl>
    <w:p w:rsidR="005B62EC" w:rsidRDefault="005B62EC" w:rsidP="005B62EC">
      <w:pPr>
        <w:autoSpaceDE w:val="0"/>
        <w:spacing w:after="120"/>
        <w:ind w:firstLine="360"/>
        <w:jc w:val="both"/>
        <w:rPr>
          <w:rFonts w:ascii="Times New Roman" w:hAnsi="Times New Roman" w:cs="Times New Roman"/>
          <w:b/>
          <w:bCs/>
          <w:szCs w:val="20"/>
        </w:rPr>
      </w:pPr>
    </w:p>
    <w:p w:rsidR="005B62EC" w:rsidRDefault="005B62EC" w:rsidP="005B62EC">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Łącznie:</w:t>
      </w:r>
    </w:p>
    <w:p w:rsidR="005B62EC" w:rsidRPr="00DC22F2" w:rsidRDefault="005B62EC" w:rsidP="005B62EC">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k</w:t>
      </w:r>
      <w:r w:rsidRPr="00DC22F2">
        <w:rPr>
          <w:rFonts w:ascii="Times New Roman" w:hAnsi="Times New Roman" w:cs="Times New Roman"/>
          <w:b/>
          <w:bCs/>
          <w:szCs w:val="20"/>
        </w:rPr>
        <w:t>wota netto…………..………………… zł</w:t>
      </w:r>
    </w:p>
    <w:p w:rsidR="005B62EC" w:rsidRPr="00DC22F2" w:rsidRDefault="005B62EC" w:rsidP="005B62EC">
      <w:pPr>
        <w:autoSpaceDE w:val="0"/>
        <w:spacing w:after="120"/>
        <w:ind w:firstLine="360"/>
        <w:jc w:val="both"/>
        <w:rPr>
          <w:rFonts w:ascii="Times New Roman" w:hAnsi="Times New Roman" w:cs="Times New Roman"/>
          <w:b/>
          <w:bCs/>
          <w:szCs w:val="20"/>
        </w:rPr>
      </w:pPr>
      <w:r w:rsidRPr="00DC22F2">
        <w:rPr>
          <w:rFonts w:ascii="Times New Roman" w:hAnsi="Times New Roman" w:cs="Times New Roman"/>
          <w:b/>
          <w:bCs/>
          <w:szCs w:val="20"/>
        </w:rPr>
        <w:t>podatek VAT ………………..%, kwota ………………………. zł, co daje</w:t>
      </w:r>
    </w:p>
    <w:p w:rsidR="005B62EC" w:rsidRPr="00DC22F2" w:rsidRDefault="005B62EC" w:rsidP="005B62EC">
      <w:pPr>
        <w:autoSpaceDE w:val="0"/>
        <w:spacing w:after="120"/>
        <w:ind w:firstLine="360"/>
        <w:jc w:val="both"/>
        <w:rPr>
          <w:rFonts w:ascii="Times New Roman" w:hAnsi="Times New Roman" w:cs="Times New Roman"/>
          <w:b/>
          <w:szCs w:val="20"/>
        </w:rPr>
      </w:pPr>
      <w:r w:rsidRPr="00DC22F2">
        <w:rPr>
          <w:rFonts w:ascii="Times New Roman" w:hAnsi="Times New Roman" w:cs="Times New Roman"/>
          <w:b/>
          <w:bCs/>
          <w:szCs w:val="20"/>
        </w:rPr>
        <w:t xml:space="preserve">kwotę brutto ………………………….. zł </w:t>
      </w:r>
    </w:p>
    <w:p w:rsidR="005B62EC" w:rsidRDefault="005B62EC" w:rsidP="005B62EC">
      <w:pPr>
        <w:autoSpaceDE w:val="0"/>
        <w:spacing w:before="120" w:after="60"/>
        <w:ind w:firstLine="360"/>
        <w:jc w:val="both"/>
        <w:rPr>
          <w:rFonts w:ascii="Times New Roman" w:hAnsi="Times New Roman" w:cs="Times New Roman"/>
          <w:b/>
          <w:szCs w:val="20"/>
        </w:rPr>
      </w:pPr>
      <w:r w:rsidRPr="00DC22F2">
        <w:rPr>
          <w:rFonts w:ascii="Times New Roman" w:hAnsi="Times New Roman" w:cs="Times New Roman"/>
          <w:b/>
          <w:szCs w:val="20"/>
        </w:rPr>
        <w:t>(słownie: .............................................................................................................</w:t>
      </w:r>
      <w:r>
        <w:rPr>
          <w:rFonts w:ascii="Times New Roman" w:hAnsi="Times New Roman" w:cs="Times New Roman"/>
          <w:b/>
          <w:szCs w:val="20"/>
        </w:rPr>
        <w:t>.......)</w:t>
      </w:r>
    </w:p>
    <w:p w:rsidR="005B62EC" w:rsidRPr="00FA6F44" w:rsidRDefault="005B62EC" w:rsidP="005B62EC">
      <w:pPr>
        <w:autoSpaceDE w:val="0"/>
        <w:spacing w:after="120"/>
        <w:ind w:left="360"/>
        <w:jc w:val="both"/>
        <w:rPr>
          <w:rFonts w:ascii="Times New Roman" w:hAnsi="Times New Roman" w:cs="Times New Roman"/>
          <w:bCs/>
          <w:sz w:val="20"/>
          <w:szCs w:val="20"/>
        </w:rPr>
      </w:pPr>
      <w:r w:rsidRPr="00F2785F">
        <w:rPr>
          <w:rFonts w:ascii="Times New Roman" w:hAnsi="Times New Roman" w:cs="Times New Roman"/>
          <w:bCs/>
          <w:sz w:val="20"/>
          <w:szCs w:val="20"/>
        </w:rPr>
        <w:t xml:space="preserve">(cena brutto winna zawierać wszelkie koszty, jakie Wykonawca poniesie w związku z realizacją zamówienia. Wyliczenie ceny brutto musi być dokonane zgodnie z wytycznymi zawartymi w </w:t>
      </w:r>
      <w:proofErr w:type="spellStart"/>
      <w:r w:rsidRPr="00F2785F">
        <w:rPr>
          <w:rFonts w:ascii="Times New Roman" w:hAnsi="Times New Roman" w:cs="Times New Roman"/>
          <w:bCs/>
          <w:sz w:val="20"/>
          <w:szCs w:val="20"/>
        </w:rPr>
        <w:t>pkt</w:t>
      </w:r>
      <w:proofErr w:type="spellEnd"/>
      <w:r w:rsidRPr="00F2785F">
        <w:rPr>
          <w:rFonts w:ascii="Times New Roman" w:hAnsi="Times New Roman" w:cs="Times New Roman"/>
          <w:bCs/>
          <w:sz w:val="20"/>
          <w:szCs w:val="20"/>
        </w:rPr>
        <w:t xml:space="preserve"> XIII SIWZ) </w:t>
      </w:r>
    </w:p>
    <w:p w:rsidR="005B62EC" w:rsidRPr="005B62EC" w:rsidRDefault="005B62EC" w:rsidP="005B62EC">
      <w:pPr>
        <w:pStyle w:val="Akapitzlist"/>
        <w:numPr>
          <w:ilvl w:val="0"/>
          <w:numId w:val="121"/>
        </w:numPr>
        <w:shd w:val="clear" w:color="auto" w:fill="D9D9D9" w:themeFill="background1" w:themeFillShade="D9"/>
        <w:autoSpaceDE w:val="0"/>
        <w:spacing w:before="120"/>
        <w:jc w:val="both"/>
        <w:rPr>
          <w:b/>
          <w:szCs w:val="20"/>
        </w:rPr>
      </w:pPr>
      <w:r w:rsidRPr="005B62EC">
        <w:rPr>
          <w:b/>
          <w:szCs w:val="20"/>
        </w:rPr>
        <w:t>w zakresie V części zamówienia</w:t>
      </w:r>
      <w:r>
        <w:rPr>
          <w:b/>
          <w:szCs w:val="20"/>
        </w:rPr>
        <w:t xml:space="preserve"> za kwotę*</w:t>
      </w:r>
      <w:r w:rsidRPr="005B62EC">
        <w:rPr>
          <w:b/>
          <w:szCs w:val="20"/>
        </w:rPr>
        <w:t>:</w:t>
      </w:r>
    </w:p>
    <w:p w:rsidR="005B62EC" w:rsidRDefault="005B62EC" w:rsidP="005B62EC">
      <w:pPr>
        <w:pStyle w:val="Akapitzlist"/>
        <w:autoSpaceDE w:val="0"/>
        <w:spacing w:before="120"/>
        <w:jc w:val="both"/>
        <w:rPr>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152"/>
        <w:gridCol w:w="1313"/>
        <w:gridCol w:w="878"/>
        <w:gridCol w:w="1755"/>
        <w:gridCol w:w="1831"/>
      </w:tblGrid>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proofErr w:type="spellStart"/>
            <w:r w:rsidRPr="0033575D">
              <w:rPr>
                <w:rFonts w:ascii="Times New Roman" w:hAnsi="Times New Roman" w:cs="Times New Roman"/>
                <w:b/>
                <w:bCs/>
                <w:sz w:val="20"/>
                <w:szCs w:val="20"/>
              </w:rPr>
              <w:t>L.p</w:t>
            </w:r>
            <w:proofErr w:type="spellEnd"/>
          </w:p>
        </w:tc>
        <w:tc>
          <w:tcPr>
            <w:tcW w:w="2152" w:type="dxa"/>
            <w:shd w:val="clear" w:color="auto" w:fill="D9D9D9"/>
          </w:tcPr>
          <w:p w:rsidR="005B62EC" w:rsidRPr="0033575D" w:rsidRDefault="005B62EC" w:rsidP="000D29A8">
            <w:pPr>
              <w:autoSpaceDE w:val="0"/>
              <w:spacing w:after="120"/>
              <w:rPr>
                <w:rFonts w:ascii="Times New Roman" w:hAnsi="Times New Roman" w:cs="Times New Roman"/>
                <w:b/>
                <w:bCs/>
                <w:sz w:val="20"/>
                <w:szCs w:val="20"/>
              </w:rPr>
            </w:pPr>
            <w:r w:rsidRPr="0033575D">
              <w:rPr>
                <w:rFonts w:ascii="Times New Roman" w:hAnsi="Times New Roman" w:cs="Times New Roman"/>
                <w:b/>
                <w:bCs/>
                <w:sz w:val="20"/>
                <w:szCs w:val="20"/>
              </w:rPr>
              <w:t>Zakres prac objętych zamówieniem</w:t>
            </w:r>
          </w:p>
        </w:tc>
        <w:tc>
          <w:tcPr>
            <w:tcW w:w="1313"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netto</w:t>
            </w:r>
          </w:p>
        </w:tc>
        <w:tc>
          <w:tcPr>
            <w:tcW w:w="878"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Stawka VAT</w:t>
            </w:r>
          </w:p>
        </w:tc>
        <w:tc>
          <w:tcPr>
            <w:tcW w:w="1755"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Wartość podatku VAT</w:t>
            </w:r>
          </w:p>
        </w:tc>
        <w:tc>
          <w:tcPr>
            <w:tcW w:w="1831" w:type="dxa"/>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Kwota brutto</w:t>
            </w:r>
          </w:p>
        </w:tc>
      </w:tr>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1.</w:t>
            </w:r>
          </w:p>
        </w:tc>
        <w:tc>
          <w:tcPr>
            <w:tcW w:w="2152" w:type="dxa"/>
            <w:shd w:val="clear" w:color="auto" w:fill="D9D9D9"/>
            <w:vAlign w:val="center"/>
          </w:tcPr>
          <w:p w:rsidR="005B62EC"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dokumentacji projektowej</w:t>
            </w:r>
          </w:p>
        </w:tc>
        <w:tc>
          <w:tcPr>
            <w:tcW w:w="1313" w:type="dxa"/>
          </w:tcPr>
          <w:p w:rsidR="005B62EC" w:rsidRPr="0033575D" w:rsidRDefault="005B62EC" w:rsidP="000D29A8">
            <w:pPr>
              <w:autoSpaceDE w:val="0"/>
              <w:spacing w:after="120"/>
              <w:jc w:val="both"/>
              <w:rPr>
                <w:rFonts w:ascii="Times New Roman" w:hAnsi="Times New Roman" w:cs="Times New Roman"/>
                <w:b/>
                <w:bCs/>
                <w:szCs w:val="20"/>
              </w:rPr>
            </w:pPr>
          </w:p>
        </w:tc>
        <w:tc>
          <w:tcPr>
            <w:tcW w:w="878" w:type="dxa"/>
          </w:tcPr>
          <w:p w:rsidR="005B62EC" w:rsidRPr="0033575D" w:rsidRDefault="005B62EC" w:rsidP="000D29A8">
            <w:pPr>
              <w:autoSpaceDE w:val="0"/>
              <w:spacing w:after="120"/>
              <w:jc w:val="both"/>
              <w:rPr>
                <w:rFonts w:ascii="Times New Roman" w:hAnsi="Times New Roman" w:cs="Times New Roman"/>
                <w:b/>
                <w:bCs/>
                <w:szCs w:val="20"/>
              </w:rPr>
            </w:pPr>
          </w:p>
        </w:tc>
        <w:tc>
          <w:tcPr>
            <w:tcW w:w="1755" w:type="dxa"/>
          </w:tcPr>
          <w:p w:rsidR="005B62EC" w:rsidRPr="0033575D" w:rsidRDefault="005B62EC" w:rsidP="000D29A8">
            <w:pPr>
              <w:autoSpaceDE w:val="0"/>
              <w:spacing w:after="120"/>
              <w:jc w:val="both"/>
              <w:rPr>
                <w:rFonts w:ascii="Times New Roman" w:hAnsi="Times New Roman" w:cs="Times New Roman"/>
                <w:b/>
                <w:bCs/>
                <w:szCs w:val="20"/>
              </w:rPr>
            </w:pPr>
          </w:p>
        </w:tc>
        <w:tc>
          <w:tcPr>
            <w:tcW w:w="1831" w:type="dxa"/>
          </w:tcPr>
          <w:p w:rsidR="005B62EC" w:rsidRPr="0033575D" w:rsidRDefault="005B62EC" w:rsidP="000D29A8">
            <w:pPr>
              <w:autoSpaceDE w:val="0"/>
              <w:spacing w:after="120"/>
              <w:jc w:val="both"/>
              <w:rPr>
                <w:rFonts w:ascii="Times New Roman" w:hAnsi="Times New Roman" w:cs="Times New Roman"/>
                <w:b/>
                <w:bCs/>
                <w:szCs w:val="20"/>
              </w:rPr>
            </w:pPr>
          </w:p>
        </w:tc>
      </w:tr>
      <w:tr w:rsidR="005B62EC" w:rsidRPr="0033575D" w:rsidTr="000D29A8">
        <w:tc>
          <w:tcPr>
            <w:tcW w:w="824" w:type="dxa"/>
            <w:shd w:val="clear" w:color="auto" w:fill="D9D9D9"/>
          </w:tcPr>
          <w:p w:rsidR="005B62EC" w:rsidRPr="0033575D" w:rsidRDefault="005B62EC" w:rsidP="000D29A8">
            <w:pPr>
              <w:autoSpaceDE w:val="0"/>
              <w:spacing w:after="120"/>
              <w:jc w:val="both"/>
              <w:rPr>
                <w:rFonts w:ascii="Times New Roman" w:hAnsi="Times New Roman" w:cs="Times New Roman"/>
                <w:b/>
                <w:bCs/>
                <w:sz w:val="20"/>
                <w:szCs w:val="20"/>
              </w:rPr>
            </w:pPr>
            <w:r w:rsidRPr="0033575D">
              <w:rPr>
                <w:rFonts w:ascii="Times New Roman" w:hAnsi="Times New Roman" w:cs="Times New Roman"/>
                <w:b/>
                <w:bCs/>
                <w:sz w:val="20"/>
                <w:szCs w:val="20"/>
              </w:rPr>
              <w:t>2.</w:t>
            </w:r>
          </w:p>
        </w:tc>
        <w:tc>
          <w:tcPr>
            <w:tcW w:w="2152" w:type="dxa"/>
            <w:shd w:val="clear" w:color="auto" w:fill="D9D9D9"/>
            <w:vAlign w:val="center"/>
          </w:tcPr>
          <w:p w:rsidR="005B62EC" w:rsidRPr="0033575D" w:rsidRDefault="005B62EC" w:rsidP="000D29A8">
            <w:pPr>
              <w:autoSpaceDE w:val="0"/>
              <w:spacing w:after="120"/>
              <w:jc w:val="center"/>
              <w:rPr>
                <w:rFonts w:ascii="Times New Roman" w:hAnsi="Times New Roman" w:cs="Times New Roman"/>
                <w:b/>
                <w:bCs/>
                <w:szCs w:val="20"/>
              </w:rPr>
            </w:pPr>
            <w:r>
              <w:rPr>
                <w:rFonts w:ascii="Times New Roman" w:hAnsi="Times New Roman" w:cs="Times New Roman"/>
                <w:b/>
                <w:bCs/>
                <w:sz w:val="20"/>
                <w:szCs w:val="20"/>
              </w:rPr>
              <w:t>Wykonanie robót budowlanych</w:t>
            </w:r>
          </w:p>
        </w:tc>
        <w:tc>
          <w:tcPr>
            <w:tcW w:w="1313" w:type="dxa"/>
          </w:tcPr>
          <w:p w:rsidR="005B62EC" w:rsidRPr="0033575D" w:rsidRDefault="005B62EC" w:rsidP="000D29A8">
            <w:pPr>
              <w:autoSpaceDE w:val="0"/>
              <w:spacing w:after="120"/>
              <w:jc w:val="both"/>
              <w:rPr>
                <w:rFonts w:ascii="Times New Roman" w:hAnsi="Times New Roman" w:cs="Times New Roman"/>
                <w:b/>
                <w:bCs/>
                <w:szCs w:val="20"/>
              </w:rPr>
            </w:pPr>
          </w:p>
        </w:tc>
        <w:tc>
          <w:tcPr>
            <w:tcW w:w="878" w:type="dxa"/>
          </w:tcPr>
          <w:p w:rsidR="005B62EC" w:rsidRPr="0033575D" w:rsidRDefault="005B62EC" w:rsidP="000D29A8">
            <w:pPr>
              <w:autoSpaceDE w:val="0"/>
              <w:spacing w:after="120"/>
              <w:jc w:val="both"/>
              <w:rPr>
                <w:rFonts w:ascii="Times New Roman" w:hAnsi="Times New Roman" w:cs="Times New Roman"/>
                <w:b/>
                <w:bCs/>
                <w:szCs w:val="20"/>
              </w:rPr>
            </w:pPr>
          </w:p>
        </w:tc>
        <w:tc>
          <w:tcPr>
            <w:tcW w:w="1755" w:type="dxa"/>
          </w:tcPr>
          <w:p w:rsidR="005B62EC" w:rsidRPr="0033575D" w:rsidRDefault="005B62EC" w:rsidP="000D29A8">
            <w:pPr>
              <w:autoSpaceDE w:val="0"/>
              <w:spacing w:after="120"/>
              <w:jc w:val="both"/>
              <w:rPr>
                <w:rFonts w:ascii="Times New Roman" w:hAnsi="Times New Roman" w:cs="Times New Roman"/>
                <w:b/>
                <w:bCs/>
                <w:szCs w:val="20"/>
              </w:rPr>
            </w:pPr>
          </w:p>
        </w:tc>
        <w:tc>
          <w:tcPr>
            <w:tcW w:w="1831" w:type="dxa"/>
          </w:tcPr>
          <w:p w:rsidR="005B62EC" w:rsidRPr="0033575D" w:rsidRDefault="005B62EC" w:rsidP="000D29A8">
            <w:pPr>
              <w:autoSpaceDE w:val="0"/>
              <w:spacing w:after="120"/>
              <w:jc w:val="both"/>
              <w:rPr>
                <w:rFonts w:ascii="Times New Roman" w:hAnsi="Times New Roman" w:cs="Times New Roman"/>
                <w:b/>
                <w:bCs/>
                <w:szCs w:val="20"/>
              </w:rPr>
            </w:pPr>
          </w:p>
        </w:tc>
      </w:tr>
    </w:tbl>
    <w:p w:rsidR="005B62EC" w:rsidRDefault="005B62EC" w:rsidP="005B62EC">
      <w:pPr>
        <w:autoSpaceDE w:val="0"/>
        <w:spacing w:after="120"/>
        <w:ind w:firstLine="360"/>
        <w:jc w:val="both"/>
        <w:rPr>
          <w:rFonts w:ascii="Times New Roman" w:hAnsi="Times New Roman" w:cs="Times New Roman"/>
          <w:b/>
          <w:bCs/>
          <w:szCs w:val="20"/>
        </w:rPr>
      </w:pPr>
    </w:p>
    <w:p w:rsidR="005B62EC" w:rsidRDefault="005B62EC" w:rsidP="005B62EC">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Łącznie:</w:t>
      </w:r>
    </w:p>
    <w:p w:rsidR="005B62EC" w:rsidRPr="00DC22F2" w:rsidRDefault="005B62EC" w:rsidP="005B62EC">
      <w:pPr>
        <w:autoSpaceDE w:val="0"/>
        <w:spacing w:after="120"/>
        <w:ind w:firstLine="360"/>
        <w:jc w:val="both"/>
        <w:rPr>
          <w:rFonts w:ascii="Times New Roman" w:hAnsi="Times New Roman" w:cs="Times New Roman"/>
          <w:b/>
          <w:bCs/>
          <w:szCs w:val="20"/>
        </w:rPr>
      </w:pPr>
      <w:r>
        <w:rPr>
          <w:rFonts w:ascii="Times New Roman" w:hAnsi="Times New Roman" w:cs="Times New Roman"/>
          <w:b/>
          <w:bCs/>
          <w:szCs w:val="20"/>
        </w:rPr>
        <w:t>k</w:t>
      </w:r>
      <w:r w:rsidRPr="00DC22F2">
        <w:rPr>
          <w:rFonts w:ascii="Times New Roman" w:hAnsi="Times New Roman" w:cs="Times New Roman"/>
          <w:b/>
          <w:bCs/>
          <w:szCs w:val="20"/>
        </w:rPr>
        <w:t>wota netto…………..………………… zł</w:t>
      </w:r>
    </w:p>
    <w:p w:rsidR="005B62EC" w:rsidRPr="00DC22F2" w:rsidRDefault="005B62EC" w:rsidP="005B62EC">
      <w:pPr>
        <w:autoSpaceDE w:val="0"/>
        <w:spacing w:after="120"/>
        <w:ind w:firstLine="360"/>
        <w:jc w:val="both"/>
        <w:rPr>
          <w:rFonts w:ascii="Times New Roman" w:hAnsi="Times New Roman" w:cs="Times New Roman"/>
          <w:b/>
          <w:bCs/>
          <w:szCs w:val="20"/>
        </w:rPr>
      </w:pPr>
      <w:r w:rsidRPr="00DC22F2">
        <w:rPr>
          <w:rFonts w:ascii="Times New Roman" w:hAnsi="Times New Roman" w:cs="Times New Roman"/>
          <w:b/>
          <w:bCs/>
          <w:szCs w:val="20"/>
        </w:rPr>
        <w:t>podatek VAT ………………..%, kwota ………………………. zł, co daje</w:t>
      </w:r>
    </w:p>
    <w:p w:rsidR="005B62EC" w:rsidRPr="00DC22F2" w:rsidRDefault="005B62EC" w:rsidP="005B62EC">
      <w:pPr>
        <w:autoSpaceDE w:val="0"/>
        <w:spacing w:after="120"/>
        <w:ind w:firstLine="360"/>
        <w:jc w:val="both"/>
        <w:rPr>
          <w:rFonts w:ascii="Times New Roman" w:hAnsi="Times New Roman" w:cs="Times New Roman"/>
          <w:b/>
          <w:szCs w:val="20"/>
        </w:rPr>
      </w:pPr>
      <w:r w:rsidRPr="00DC22F2">
        <w:rPr>
          <w:rFonts w:ascii="Times New Roman" w:hAnsi="Times New Roman" w:cs="Times New Roman"/>
          <w:b/>
          <w:bCs/>
          <w:szCs w:val="20"/>
        </w:rPr>
        <w:t xml:space="preserve">kwotę brutto ………………………….. zł </w:t>
      </w:r>
    </w:p>
    <w:p w:rsidR="005B62EC" w:rsidRDefault="005B62EC" w:rsidP="005B62EC">
      <w:pPr>
        <w:autoSpaceDE w:val="0"/>
        <w:spacing w:before="120" w:after="60"/>
        <w:ind w:firstLine="360"/>
        <w:jc w:val="both"/>
        <w:rPr>
          <w:rFonts w:ascii="Times New Roman" w:hAnsi="Times New Roman" w:cs="Times New Roman"/>
          <w:b/>
          <w:szCs w:val="20"/>
        </w:rPr>
      </w:pPr>
      <w:r w:rsidRPr="00DC22F2">
        <w:rPr>
          <w:rFonts w:ascii="Times New Roman" w:hAnsi="Times New Roman" w:cs="Times New Roman"/>
          <w:b/>
          <w:szCs w:val="20"/>
        </w:rPr>
        <w:t>(słownie: .............................................................................................................</w:t>
      </w:r>
      <w:r>
        <w:rPr>
          <w:rFonts w:ascii="Times New Roman" w:hAnsi="Times New Roman" w:cs="Times New Roman"/>
          <w:b/>
          <w:szCs w:val="20"/>
        </w:rPr>
        <w:t>.......)</w:t>
      </w:r>
    </w:p>
    <w:p w:rsidR="005B62EC" w:rsidRPr="00FA6F44" w:rsidRDefault="005B62EC" w:rsidP="005B62EC">
      <w:pPr>
        <w:autoSpaceDE w:val="0"/>
        <w:spacing w:after="120"/>
        <w:ind w:left="360"/>
        <w:jc w:val="both"/>
        <w:rPr>
          <w:rFonts w:ascii="Times New Roman" w:hAnsi="Times New Roman" w:cs="Times New Roman"/>
          <w:bCs/>
          <w:sz w:val="20"/>
          <w:szCs w:val="20"/>
        </w:rPr>
      </w:pPr>
      <w:r w:rsidRPr="00F2785F">
        <w:rPr>
          <w:rFonts w:ascii="Times New Roman" w:hAnsi="Times New Roman" w:cs="Times New Roman"/>
          <w:bCs/>
          <w:sz w:val="20"/>
          <w:szCs w:val="20"/>
        </w:rPr>
        <w:t xml:space="preserve">(cena brutto winna zawierać wszelkie koszty, jakie Wykonawca poniesie w związku z realizacją zamówienia. Wyliczenie ceny brutto musi być dokonane zgodnie z wytycznymi zawartymi w </w:t>
      </w:r>
      <w:proofErr w:type="spellStart"/>
      <w:r w:rsidRPr="00F2785F">
        <w:rPr>
          <w:rFonts w:ascii="Times New Roman" w:hAnsi="Times New Roman" w:cs="Times New Roman"/>
          <w:bCs/>
          <w:sz w:val="20"/>
          <w:szCs w:val="20"/>
        </w:rPr>
        <w:t>pkt</w:t>
      </w:r>
      <w:proofErr w:type="spellEnd"/>
      <w:r w:rsidRPr="00F2785F">
        <w:rPr>
          <w:rFonts w:ascii="Times New Roman" w:hAnsi="Times New Roman" w:cs="Times New Roman"/>
          <w:bCs/>
          <w:sz w:val="20"/>
          <w:szCs w:val="20"/>
        </w:rPr>
        <w:t xml:space="preserve"> XIII SIWZ) </w:t>
      </w:r>
    </w:p>
    <w:p w:rsidR="005B62EC" w:rsidRPr="005B62EC" w:rsidRDefault="005B62EC" w:rsidP="005B62EC">
      <w:pPr>
        <w:autoSpaceDE w:val="0"/>
        <w:spacing w:before="120"/>
        <w:jc w:val="both"/>
        <w:rPr>
          <w:rFonts w:ascii="Times New Roman" w:hAnsi="Times New Roman" w:cs="Times New Roman"/>
          <w:b/>
          <w:szCs w:val="20"/>
        </w:rPr>
      </w:pPr>
      <w:r>
        <w:rPr>
          <w:rFonts w:ascii="Times New Roman" w:hAnsi="Times New Roman" w:cs="Times New Roman"/>
          <w:b/>
          <w:szCs w:val="20"/>
        </w:rPr>
        <w:t>*niepotrzebne skreślić/usunąć</w:t>
      </w:r>
    </w:p>
    <w:p w:rsidR="000D6E97" w:rsidRDefault="001C27F9">
      <w:pPr>
        <w:numPr>
          <w:ilvl w:val="0"/>
          <w:numId w:val="22"/>
        </w:numPr>
        <w:tabs>
          <w:tab w:val="clear" w:pos="720"/>
          <w:tab w:val="num" w:pos="426"/>
        </w:tabs>
        <w:autoSpaceDE w:val="0"/>
        <w:spacing w:before="120" w:after="0"/>
        <w:ind w:left="426" w:hanging="426"/>
        <w:jc w:val="both"/>
        <w:rPr>
          <w:rFonts w:ascii="Times New Roman" w:hAnsi="Times New Roman" w:cs="Times New Roman"/>
          <w:szCs w:val="20"/>
        </w:rPr>
      </w:pPr>
      <w:r w:rsidRPr="00DC22F2">
        <w:rPr>
          <w:rFonts w:ascii="Times New Roman" w:hAnsi="Times New Roman" w:cs="Times New Roman"/>
          <w:szCs w:val="20"/>
        </w:rPr>
        <w:t>Na wykonany przedmiot zamówienia zobowiązujemy się udzielić gwarancji</w:t>
      </w:r>
      <w:r w:rsidR="00B43A22">
        <w:rPr>
          <w:rFonts w:ascii="Times New Roman" w:hAnsi="Times New Roman" w:cs="Times New Roman"/>
          <w:szCs w:val="20"/>
        </w:rPr>
        <w:t xml:space="preserve"> n</w:t>
      </w:r>
      <w:r w:rsidR="008F43C4">
        <w:rPr>
          <w:rFonts w:ascii="Times New Roman" w:hAnsi="Times New Roman" w:cs="Times New Roman"/>
          <w:szCs w:val="20"/>
        </w:rPr>
        <w:t>a</w:t>
      </w:r>
      <w:r w:rsidR="00B43A22">
        <w:rPr>
          <w:rFonts w:ascii="Times New Roman" w:hAnsi="Times New Roman" w:cs="Times New Roman"/>
          <w:szCs w:val="20"/>
        </w:rPr>
        <w:t xml:space="preserve"> wykonane roboty</w:t>
      </w:r>
      <w:r w:rsidR="005B62EC">
        <w:rPr>
          <w:rFonts w:ascii="Times New Roman" w:hAnsi="Times New Roman" w:cs="Times New Roman"/>
          <w:szCs w:val="20"/>
        </w:rPr>
        <w:t>:</w:t>
      </w:r>
      <w:r w:rsidR="00B43A22">
        <w:rPr>
          <w:rFonts w:ascii="Times New Roman" w:hAnsi="Times New Roman" w:cs="Times New Roman"/>
          <w:szCs w:val="20"/>
        </w:rPr>
        <w:t xml:space="preserve">         </w:t>
      </w:r>
      <w:r w:rsidR="005B62EC">
        <w:rPr>
          <w:rFonts w:ascii="Times New Roman" w:hAnsi="Times New Roman" w:cs="Times New Roman"/>
          <w:szCs w:val="20"/>
        </w:rPr>
        <w:t xml:space="preserve">     </w:t>
      </w:r>
    </w:p>
    <w:p w:rsidR="00DC22F2" w:rsidRDefault="00D911F5" w:rsidP="00A36F77">
      <w:pPr>
        <w:numPr>
          <w:ilvl w:val="0"/>
          <w:numId w:val="36"/>
        </w:numPr>
        <w:tabs>
          <w:tab w:val="left" w:pos="426"/>
        </w:tabs>
        <w:autoSpaceDE w:val="0"/>
        <w:spacing w:before="120" w:after="0"/>
        <w:jc w:val="both"/>
        <w:rPr>
          <w:rFonts w:ascii="Times New Roman" w:hAnsi="Times New Roman" w:cs="Times New Roman"/>
          <w:b/>
          <w:szCs w:val="20"/>
        </w:rPr>
      </w:pPr>
      <w:r w:rsidRPr="00DC22F2">
        <w:rPr>
          <w:rFonts w:ascii="Times New Roman" w:hAnsi="Times New Roman" w:cs="Times New Roman"/>
          <w:b/>
          <w:szCs w:val="20"/>
        </w:rPr>
        <w:t xml:space="preserve">W zakresie I części zamówienia </w:t>
      </w:r>
      <w:r w:rsidR="00C03B2E" w:rsidRPr="00DC22F2">
        <w:rPr>
          <w:rFonts w:ascii="Times New Roman" w:hAnsi="Times New Roman" w:cs="Times New Roman"/>
          <w:b/>
          <w:szCs w:val="20"/>
        </w:rPr>
        <w:t xml:space="preserve">na okres……….. </w:t>
      </w:r>
    </w:p>
    <w:p w:rsidR="001C27F9" w:rsidRPr="00DC22F2" w:rsidRDefault="00C03B2E" w:rsidP="00DC22F2">
      <w:pPr>
        <w:tabs>
          <w:tab w:val="left" w:pos="426"/>
        </w:tabs>
        <w:autoSpaceDE w:val="0"/>
        <w:spacing w:before="120" w:after="0"/>
        <w:ind w:left="1080"/>
        <w:jc w:val="both"/>
        <w:rPr>
          <w:rFonts w:ascii="Times New Roman" w:hAnsi="Times New Roman" w:cs="Times New Roman"/>
          <w:b/>
          <w:szCs w:val="20"/>
        </w:rPr>
      </w:pPr>
      <w:r w:rsidRPr="00DC22F2">
        <w:rPr>
          <w:rFonts w:ascii="Times New Roman" w:hAnsi="Times New Roman" w:cs="Times New Roman"/>
          <w:b/>
          <w:szCs w:val="20"/>
        </w:rPr>
        <w:t>(słownie: ………………………………...)</w:t>
      </w:r>
      <w:r w:rsidR="00970740" w:rsidRPr="00DC22F2">
        <w:rPr>
          <w:rFonts w:ascii="Times New Roman" w:hAnsi="Times New Roman" w:cs="Times New Roman"/>
          <w:b/>
          <w:szCs w:val="20"/>
        </w:rPr>
        <w:t xml:space="preserve"> </w:t>
      </w:r>
      <w:r w:rsidR="006A24CC">
        <w:rPr>
          <w:rFonts w:ascii="Times New Roman" w:hAnsi="Times New Roman" w:cs="Times New Roman"/>
          <w:b/>
          <w:szCs w:val="20"/>
        </w:rPr>
        <w:t>*</w:t>
      </w:r>
    </w:p>
    <w:p w:rsidR="00DC22F2" w:rsidRDefault="00D911F5" w:rsidP="00A36F77">
      <w:pPr>
        <w:numPr>
          <w:ilvl w:val="0"/>
          <w:numId w:val="36"/>
        </w:numPr>
        <w:tabs>
          <w:tab w:val="left" w:pos="426"/>
        </w:tabs>
        <w:autoSpaceDE w:val="0"/>
        <w:spacing w:before="120" w:after="0"/>
        <w:jc w:val="both"/>
        <w:rPr>
          <w:rFonts w:ascii="Times New Roman" w:hAnsi="Times New Roman" w:cs="Times New Roman"/>
          <w:b/>
          <w:szCs w:val="20"/>
        </w:rPr>
      </w:pPr>
      <w:r w:rsidRPr="00DC22F2">
        <w:rPr>
          <w:rFonts w:ascii="Times New Roman" w:hAnsi="Times New Roman" w:cs="Times New Roman"/>
          <w:b/>
          <w:szCs w:val="20"/>
        </w:rPr>
        <w:t>W zakresie I</w:t>
      </w:r>
      <w:r w:rsidR="00E744DD">
        <w:rPr>
          <w:rFonts w:ascii="Times New Roman" w:hAnsi="Times New Roman" w:cs="Times New Roman"/>
          <w:b/>
          <w:szCs w:val="20"/>
        </w:rPr>
        <w:t>I</w:t>
      </w:r>
      <w:r w:rsidRPr="00DC22F2">
        <w:rPr>
          <w:rFonts w:ascii="Times New Roman" w:hAnsi="Times New Roman" w:cs="Times New Roman"/>
          <w:b/>
          <w:szCs w:val="20"/>
        </w:rPr>
        <w:t xml:space="preserve"> części zamówienia na okres……….. </w:t>
      </w:r>
    </w:p>
    <w:p w:rsidR="00D911F5" w:rsidRDefault="00D911F5" w:rsidP="00DC22F2">
      <w:pPr>
        <w:tabs>
          <w:tab w:val="left" w:pos="426"/>
        </w:tabs>
        <w:autoSpaceDE w:val="0"/>
        <w:spacing w:before="120" w:after="0"/>
        <w:ind w:left="1080"/>
        <w:jc w:val="both"/>
        <w:rPr>
          <w:rFonts w:ascii="Times New Roman" w:hAnsi="Times New Roman" w:cs="Times New Roman"/>
          <w:b/>
          <w:szCs w:val="20"/>
        </w:rPr>
      </w:pPr>
      <w:r w:rsidRPr="00DC22F2">
        <w:rPr>
          <w:rFonts w:ascii="Times New Roman" w:hAnsi="Times New Roman" w:cs="Times New Roman"/>
          <w:b/>
          <w:szCs w:val="20"/>
        </w:rPr>
        <w:t xml:space="preserve">(słownie: ………………………………...) </w:t>
      </w:r>
      <w:r w:rsidR="006A24CC">
        <w:rPr>
          <w:rFonts w:ascii="Times New Roman" w:hAnsi="Times New Roman" w:cs="Times New Roman"/>
          <w:b/>
          <w:szCs w:val="20"/>
        </w:rPr>
        <w:t>*</w:t>
      </w:r>
    </w:p>
    <w:p w:rsidR="005B62EC" w:rsidRPr="005B62EC" w:rsidRDefault="005B62EC" w:rsidP="005B62EC">
      <w:pPr>
        <w:pStyle w:val="Akapitzlist"/>
        <w:numPr>
          <w:ilvl w:val="0"/>
          <w:numId w:val="36"/>
        </w:numPr>
        <w:tabs>
          <w:tab w:val="left" w:pos="426"/>
        </w:tabs>
        <w:autoSpaceDE w:val="0"/>
        <w:spacing w:before="120"/>
        <w:jc w:val="both"/>
        <w:rPr>
          <w:b/>
          <w:sz w:val="22"/>
          <w:szCs w:val="20"/>
        </w:rPr>
      </w:pPr>
      <w:r w:rsidRPr="005B62EC">
        <w:rPr>
          <w:b/>
          <w:sz w:val="22"/>
          <w:szCs w:val="20"/>
        </w:rPr>
        <w:t>W zakresie III części zamówienia na okres……….</w:t>
      </w:r>
    </w:p>
    <w:p w:rsidR="005B62EC" w:rsidRPr="005B62EC" w:rsidRDefault="005B62EC" w:rsidP="005B62EC">
      <w:pPr>
        <w:pStyle w:val="Akapitzlist"/>
        <w:tabs>
          <w:tab w:val="left" w:pos="426"/>
        </w:tabs>
        <w:autoSpaceDE w:val="0"/>
        <w:spacing w:before="120"/>
        <w:ind w:left="1080"/>
        <w:jc w:val="both"/>
        <w:rPr>
          <w:b/>
          <w:sz w:val="22"/>
          <w:szCs w:val="20"/>
        </w:rPr>
      </w:pPr>
      <w:r w:rsidRPr="005B62EC">
        <w:rPr>
          <w:b/>
          <w:sz w:val="22"/>
          <w:szCs w:val="20"/>
        </w:rPr>
        <w:t>(</w:t>
      </w:r>
      <w:proofErr w:type="spellStart"/>
      <w:r w:rsidRPr="005B62EC">
        <w:rPr>
          <w:b/>
          <w:sz w:val="22"/>
          <w:szCs w:val="20"/>
        </w:rPr>
        <w:t>slownie</w:t>
      </w:r>
      <w:proofErr w:type="spellEnd"/>
      <w:r w:rsidRPr="005B62EC">
        <w:rPr>
          <w:b/>
          <w:sz w:val="22"/>
          <w:szCs w:val="20"/>
        </w:rPr>
        <w:t>:……………………………….)</w:t>
      </w:r>
      <w:r w:rsidR="006A24CC">
        <w:rPr>
          <w:b/>
          <w:sz w:val="22"/>
          <w:szCs w:val="20"/>
        </w:rPr>
        <w:t>*</w:t>
      </w:r>
    </w:p>
    <w:p w:rsidR="005B62EC" w:rsidRDefault="005B62EC" w:rsidP="005B62EC">
      <w:pPr>
        <w:pStyle w:val="Akapitzlist"/>
        <w:numPr>
          <w:ilvl w:val="0"/>
          <w:numId w:val="36"/>
        </w:numPr>
        <w:tabs>
          <w:tab w:val="left" w:pos="426"/>
        </w:tabs>
        <w:autoSpaceDE w:val="0"/>
        <w:spacing w:before="120"/>
        <w:jc w:val="both"/>
        <w:rPr>
          <w:b/>
          <w:sz w:val="22"/>
          <w:szCs w:val="20"/>
        </w:rPr>
      </w:pPr>
      <w:r w:rsidRPr="005B62EC">
        <w:rPr>
          <w:b/>
          <w:sz w:val="22"/>
          <w:szCs w:val="20"/>
        </w:rPr>
        <w:t xml:space="preserve">W zakresie </w:t>
      </w:r>
      <w:r>
        <w:rPr>
          <w:b/>
          <w:sz w:val="22"/>
          <w:szCs w:val="20"/>
        </w:rPr>
        <w:t>IV części zamówienia na okres………..</w:t>
      </w:r>
    </w:p>
    <w:p w:rsidR="005B62EC" w:rsidRDefault="005B62EC" w:rsidP="005B62EC">
      <w:pPr>
        <w:pStyle w:val="Akapitzlist"/>
        <w:tabs>
          <w:tab w:val="left" w:pos="426"/>
        </w:tabs>
        <w:autoSpaceDE w:val="0"/>
        <w:spacing w:before="120"/>
        <w:ind w:left="1080"/>
        <w:jc w:val="both"/>
        <w:rPr>
          <w:b/>
          <w:sz w:val="22"/>
          <w:szCs w:val="20"/>
        </w:rPr>
      </w:pPr>
      <w:r>
        <w:rPr>
          <w:b/>
          <w:sz w:val="22"/>
          <w:szCs w:val="20"/>
        </w:rPr>
        <w:t>(słownie:……………………………….)</w:t>
      </w:r>
      <w:r w:rsidR="006A24CC">
        <w:rPr>
          <w:b/>
          <w:sz w:val="22"/>
          <w:szCs w:val="20"/>
        </w:rPr>
        <w:t>*</w:t>
      </w:r>
    </w:p>
    <w:p w:rsidR="005B62EC" w:rsidRPr="005B62EC" w:rsidRDefault="005B62EC" w:rsidP="005B62EC">
      <w:pPr>
        <w:pStyle w:val="Akapitzlist"/>
        <w:numPr>
          <w:ilvl w:val="0"/>
          <w:numId w:val="36"/>
        </w:numPr>
        <w:tabs>
          <w:tab w:val="left" w:pos="426"/>
        </w:tabs>
        <w:autoSpaceDE w:val="0"/>
        <w:spacing w:before="120"/>
        <w:jc w:val="both"/>
        <w:rPr>
          <w:b/>
          <w:sz w:val="22"/>
          <w:szCs w:val="20"/>
        </w:rPr>
      </w:pPr>
      <w:r w:rsidRPr="005B62EC">
        <w:rPr>
          <w:b/>
          <w:sz w:val="22"/>
          <w:szCs w:val="20"/>
        </w:rPr>
        <w:t>W zakresie V części zamówienia na okres………...</w:t>
      </w:r>
    </w:p>
    <w:p w:rsidR="005B62EC" w:rsidRPr="005B62EC" w:rsidRDefault="005B62EC" w:rsidP="005B62EC">
      <w:pPr>
        <w:pStyle w:val="Akapitzlist"/>
        <w:tabs>
          <w:tab w:val="left" w:pos="426"/>
        </w:tabs>
        <w:autoSpaceDE w:val="0"/>
        <w:spacing w:before="120"/>
        <w:ind w:left="1080"/>
        <w:jc w:val="both"/>
        <w:rPr>
          <w:b/>
          <w:sz w:val="22"/>
          <w:szCs w:val="20"/>
        </w:rPr>
      </w:pPr>
      <w:r w:rsidRPr="005B62EC">
        <w:rPr>
          <w:b/>
          <w:sz w:val="22"/>
          <w:szCs w:val="20"/>
        </w:rPr>
        <w:t>(słownie:……………………………..)</w:t>
      </w:r>
      <w:r w:rsidR="006A24CC">
        <w:rPr>
          <w:b/>
          <w:sz w:val="22"/>
          <w:szCs w:val="20"/>
        </w:rPr>
        <w:t>*</w:t>
      </w:r>
    </w:p>
    <w:p w:rsidR="00C03B2E" w:rsidRDefault="00C03B2E" w:rsidP="00C03B2E">
      <w:pPr>
        <w:tabs>
          <w:tab w:val="left" w:pos="426"/>
        </w:tabs>
        <w:autoSpaceDE w:val="0"/>
        <w:spacing w:before="120" w:after="0"/>
        <w:jc w:val="both"/>
        <w:rPr>
          <w:rFonts w:ascii="Times New Roman" w:hAnsi="Times New Roman" w:cs="Times New Roman"/>
          <w:i/>
          <w:szCs w:val="20"/>
        </w:rPr>
      </w:pPr>
      <w:r w:rsidRPr="00F2785F">
        <w:rPr>
          <w:rFonts w:ascii="Times New Roman" w:hAnsi="Times New Roman" w:cs="Times New Roman"/>
          <w:i/>
          <w:sz w:val="20"/>
          <w:szCs w:val="20"/>
        </w:rPr>
        <w:tab/>
      </w:r>
      <w:r w:rsidRPr="00DC22F2">
        <w:rPr>
          <w:rFonts w:ascii="Times New Roman" w:hAnsi="Times New Roman" w:cs="Times New Roman"/>
          <w:i/>
          <w:szCs w:val="20"/>
        </w:rPr>
        <w:t xml:space="preserve">Uwaga: minimalny </w:t>
      </w:r>
      <w:r w:rsidR="007A6E54">
        <w:rPr>
          <w:rFonts w:ascii="Times New Roman" w:hAnsi="Times New Roman" w:cs="Times New Roman"/>
          <w:i/>
          <w:szCs w:val="20"/>
        </w:rPr>
        <w:t>okres</w:t>
      </w:r>
      <w:r w:rsidRPr="00DC22F2">
        <w:rPr>
          <w:rFonts w:ascii="Times New Roman" w:hAnsi="Times New Roman" w:cs="Times New Roman"/>
          <w:i/>
          <w:szCs w:val="20"/>
        </w:rPr>
        <w:t xml:space="preserve"> gwarancji wynosi </w:t>
      </w:r>
      <w:r w:rsidR="00366D7A">
        <w:rPr>
          <w:rFonts w:ascii="Times New Roman" w:hAnsi="Times New Roman" w:cs="Times New Roman"/>
          <w:i/>
          <w:szCs w:val="20"/>
        </w:rPr>
        <w:t>2 lata.</w:t>
      </w:r>
      <w:r w:rsidR="00D7147D">
        <w:rPr>
          <w:rFonts w:ascii="Times New Roman" w:hAnsi="Times New Roman" w:cs="Times New Roman"/>
          <w:i/>
          <w:szCs w:val="20"/>
        </w:rPr>
        <w:t xml:space="preserve"> Maksymalny okres gwarancji wynosi 5 lat.</w:t>
      </w:r>
    </w:p>
    <w:p w:rsidR="006A24CC" w:rsidRPr="006A24CC" w:rsidRDefault="006A24CC" w:rsidP="006A24CC">
      <w:pPr>
        <w:tabs>
          <w:tab w:val="left" w:pos="426"/>
        </w:tabs>
        <w:autoSpaceDE w:val="0"/>
        <w:spacing w:before="120"/>
        <w:jc w:val="both"/>
        <w:rPr>
          <w:b/>
          <w:szCs w:val="20"/>
        </w:rPr>
      </w:pPr>
      <w:r>
        <w:rPr>
          <w:b/>
          <w:szCs w:val="20"/>
        </w:rPr>
        <w:tab/>
        <w:t>*</w:t>
      </w:r>
      <w:r w:rsidRPr="006A24CC">
        <w:rPr>
          <w:rFonts w:ascii="Times New Roman" w:hAnsi="Times New Roman" w:cs="Times New Roman"/>
          <w:b/>
          <w:szCs w:val="20"/>
        </w:rPr>
        <w:t>niepotrzebne skreślić/usunąć</w:t>
      </w:r>
    </w:p>
    <w:p w:rsidR="00EA6B30" w:rsidRDefault="001C27F9" w:rsidP="00F51C4A">
      <w:pPr>
        <w:numPr>
          <w:ilvl w:val="0"/>
          <w:numId w:val="22"/>
        </w:numPr>
        <w:tabs>
          <w:tab w:val="clear" w:pos="720"/>
          <w:tab w:val="num" w:pos="426"/>
        </w:tabs>
        <w:autoSpaceDE w:val="0"/>
        <w:spacing w:before="120" w:after="0" w:line="240" w:lineRule="auto"/>
        <w:ind w:left="426" w:hanging="426"/>
        <w:jc w:val="both"/>
        <w:rPr>
          <w:rFonts w:ascii="Times New Roman" w:hAnsi="Times New Roman" w:cs="Times New Roman"/>
          <w:szCs w:val="20"/>
        </w:rPr>
      </w:pPr>
      <w:r w:rsidRPr="00DC22F2">
        <w:rPr>
          <w:rFonts w:ascii="Times New Roman" w:hAnsi="Times New Roman" w:cs="Times New Roman"/>
          <w:szCs w:val="20"/>
        </w:rPr>
        <w:t>Zo</w:t>
      </w:r>
      <w:r w:rsidR="00C03B2E" w:rsidRPr="00DC22F2">
        <w:rPr>
          <w:rFonts w:ascii="Times New Roman" w:hAnsi="Times New Roman" w:cs="Times New Roman"/>
          <w:szCs w:val="20"/>
        </w:rPr>
        <w:t>bowiązuję się wykonać zamówienie</w:t>
      </w:r>
      <w:r w:rsidRPr="00DC22F2">
        <w:rPr>
          <w:rFonts w:ascii="Times New Roman" w:hAnsi="Times New Roman" w:cs="Times New Roman"/>
          <w:szCs w:val="20"/>
        </w:rPr>
        <w:t xml:space="preserve"> w terminie</w:t>
      </w:r>
      <w:r w:rsidR="00EA6B30">
        <w:rPr>
          <w:rFonts w:ascii="Times New Roman" w:hAnsi="Times New Roman" w:cs="Times New Roman"/>
          <w:szCs w:val="20"/>
        </w:rPr>
        <w:t>:</w:t>
      </w:r>
    </w:p>
    <w:p w:rsidR="00C03B2E" w:rsidRPr="005D0937" w:rsidRDefault="005D0937" w:rsidP="002B3103">
      <w:pPr>
        <w:numPr>
          <w:ilvl w:val="0"/>
          <w:numId w:val="134"/>
        </w:numPr>
        <w:autoSpaceDE w:val="0"/>
        <w:spacing w:before="120" w:after="0" w:line="240" w:lineRule="auto"/>
        <w:jc w:val="both"/>
        <w:rPr>
          <w:rFonts w:ascii="Times New Roman" w:hAnsi="Times New Roman" w:cs="Times New Roman"/>
          <w:szCs w:val="20"/>
        </w:rPr>
      </w:pPr>
      <w:r>
        <w:rPr>
          <w:rFonts w:ascii="Times New Roman" w:hAnsi="Times New Roman" w:cs="Times New Roman"/>
          <w:szCs w:val="20"/>
        </w:rPr>
        <w:t>w zakresie I</w:t>
      </w:r>
      <w:r w:rsidR="005B62EC">
        <w:rPr>
          <w:rFonts w:ascii="Times New Roman" w:hAnsi="Times New Roman" w:cs="Times New Roman"/>
          <w:szCs w:val="20"/>
        </w:rPr>
        <w:t xml:space="preserve"> </w:t>
      </w:r>
      <w:proofErr w:type="spellStart"/>
      <w:r w:rsidR="005B62EC">
        <w:rPr>
          <w:rFonts w:ascii="Times New Roman" w:hAnsi="Times New Roman" w:cs="Times New Roman"/>
          <w:szCs w:val="20"/>
        </w:rPr>
        <w:t>i</w:t>
      </w:r>
      <w:proofErr w:type="spellEnd"/>
      <w:r w:rsidR="005B62EC">
        <w:rPr>
          <w:rFonts w:ascii="Times New Roman" w:hAnsi="Times New Roman" w:cs="Times New Roman"/>
          <w:szCs w:val="20"/>
        </w:rPr>
        <w:t xml:space="preserve"> II</w:t>
      </w:r>
      <w:r w:rsidR="009409F1">
        <w:rPr>
          <w:rFonts w:ascii="Times New Roman" w:hAnsi="Times New Roman" w:cs="Times New Roman"/>
          <w:szCs w:val="20"/>
        </w:rPr>
        <w:t>, III, IV i V</w:t>
      </w:r>
      <w:r>
        <w:rPr>
          <w:rFonts w:ascii="Times New Roman" w:hAnsi="Times New Roman" w:cs="Times New Roman"/>
          <w:szCs w:val="20"/>
        </w:rPr>
        <w:t xml:space="preserve"> części zamówienia: </w:t>
      </w:r>
      <w:r w:rsidR="001C27F9" w:rsidRPr="00DC22F2">
        <w:rPr>
          <w:rFonts w:ascii="Times New Roman" w:hAnsi="Times New Roman" w:cs="Times New Roman"/>
          <w:szCs w:val="20"/>
        </w:rPr>
        <w:t>d</w:t>
      </w:r>
      <w:r w:rsidR="00F2785F" w:rsidRPr="00DC22F2">
        <w:rPr>
          <w:rFonts w:ascii="Times New Roman" w:hAnsi="Times New Roman" w:cs="Times New Roman"/>
          <w:szCs w:val="20"/>
        </w:rPr>
        <w:t xml:space="preserve">o dnia </w:t>
      </w:r>
      <w:r w:rsidR="00916AEA" w:rsidRPr="00DC22F2">
        <w:rPr>
          <w:rFonts w:ascii="Times New Roman" w:hAnsi="Times New Roman" w:cs="Times New Roman"/>
          <w:b/>
          <w:color w:val="FF0000"/>
          <w:szCs w:val="20"/>
        </w:rPr>
        <w:t xml:space="preserve"> </w:t>
      </w:r>
      <w:r w:rsidR="009409F1">
        <w:rPr>
          <w:rFonts w:ascii="Times New Roman" w:hAnsi="Times New Roman" w:cs="Times New Roman"/>
          <w:b/>
          <w:szCs w:val="20"/>
        </w:rPr>
        <w:t>26 czerwca 2020</w:t>
      </w:r>
      <w:r w:rsidR="00DD1B02" w:rsidRPr="00DC22F2">
        <w:rPr>
          <w:rFonts w:ascii="Times New Roman" w:hAnsi="Times New Roman" w:cs="Times New Roman"/>
          <w:b/>
          <w:szCs w:val="20"/>
        </w:rPr>
        <w:t xml:space="preserve"> r. </w:t>
      </w:r>
      <w:r w:rsidR="00DC22F2">
        <w:rPr>
          <w:rFonts w:ascii="Times New Roman" w:hAnsi="Times New Roman" w:cs="Times New Roman"/>
          <w:b/>
          <w:szCs w:val="20"/>
        </w:rPr>
        <w:t xml:space="preserve">                                     </w:t>
      </w:r>
      <w:r>
        <w:rPr>
          <w:rFonts w:ascii="Times New Roman" w:hAnsi="Times New Roman" w:cs="Times New Roman"/>
          <w:b/>
          <w:szCs w:val="20"/>
        </w:rPr>
        <w:t xml:space="preserve">                         </w:t>
      </w:r>
      <w:r w:rsidR="00DC22F2">
        <w:rPr>
          <w:rFonts w:ascii="Times New Roman" w:hAnsi="Times New Roman" w:cs="Times New Roman"/>
          <w:b/>
          <w:szCs w:val="20"/>
        </w:rPr>
        <w:t xml:space="preserve"> </w:t>
      </w:r>
    </w:p>
    <w:p w:rsidR="004C189D" w:rsidRPr="004C189D" w:rsidRDefault="004C189D" w:rsidP="009409F1">
      <w:pPr>
        <w:autoSpaceDE w:val="0"/>
        <w:spacing w:before="120" w:after="0" w:line="240" w:lineRule="auto"/>
        <w:ind w:left="720"/>
        <w:jc w:val="both"/>
        <w:rPr>
          <w:rFonts w:ascii="Times New Roman" w:hAnsi="Times New Roman" w:cs="Times New Roman"/>
          <w:szCs w:val="20"/>
        </w:rPr>
      </w:pPr>
    </w:p>
    <w:p w:rsidR="005D0937" w:rsidRPr="005D0937" w:rsidRDefault="005D0937" w:rsidP="004C189D">
      <w:pPr>
        <w:autoSpaceDE w:val="0"/>
        <w:spacing w:before="120" w:after="0" w:line="240" w:lineRule="auto"/>
        <w:ind w:left="1080"/>
        <w:jc w:val="both"/>
        <w:rPr>
          <w:rFonts w:ascii="Times New Roman" w:hAnsi="Times New Roman" w:cs="Times New Roman"/>
          <w:szCs w:val="20"/>
        </w:rPr>
      </w:pPr>
      <w:r>
        <w:rPr>
          <w:rFonts w:ascii="Times New Roman" w:hAnsi="Times New Roman" w:cs="Times New Roman"/>
          <w:b/>
          <w:szCs w:val="20"/>
        </w:rPr>
        <w:t xml:space="preserve">                                                         </w:t>
      </w:r>
    </w:p>
    <w:p w:rsidR="001C27F9" w:rsidRPr="00DC22F2" w:rsidRDefault="001C27F9" w:rsidP="00F51C4A">
      <w:pPr>
        <w:numPr>
          <w:ilvl w:val="0"/>
          <w:numId w:val="22"/>
        </w:numPr>
        <w:tabs>
          <w:tab w:val="left" w:pos="360"/>
        </w:tabs>
        <w:autoSpaceDE w:val="0"/>
        <w:spacing w:before="80" w:after="0" w:line="240" w:lineRule="auto"/>
        <w:ind w:left="357" w:hanging="357"/>
        <w:jc w:val="both"/>
        <w:rPr>
          <w:rFonts w:ascii="Times New Roman" w:hAnsi="Times New Roman" w:cs="Times New Roman"/>
          <w:szCs w:val="20"/>
        </w:rPr>
      </w:pPr>
      <w:r w:rsidRPr="00DC22F2">
        <w:rPr>
          <w:rFonts w:ascii="Times New Roman" w:hAnsi="Times New Roman" w:cs="Times New Roman"/>
          <w:szCs w:val="20"/>
        </w:rPr>
        <w:t>Zapoznałem si</w:t>
      </w:r>
      <w:r w:rsidRPr="00DC22F2">
        <w:rPr>
          <w:rFonts w:ascii="Times New Roman" w:eastAsia="TimesNewRoman" w:hAnsi="Times New Roman" w:cs="Times New Roman"/>
          <w:szCs w:val="20"/>
        </w:rPr>
        <w:t xml:space="preserve">ę </w:t>
      </w:r>
      <w:r w:rsidRPr="00DC22F2">
        <w:rPr>
          <w:rFonts w:ascii="Times New Roman" w:hAnsi="Times New Roman" w:cs="Times New Roman"/>
          <w:szCs w:val="20"/>
        </w:rPr>
        <w:t>z SIWZ</w:t>
      </w:r>
      <w:r w:rsidR="000733C4">
        <w:rPr>
          <w:rFonts w:ascii="Times New Roman" w:hAnsi="Times New Roman" w:cs="Times New Roman"/>
          <w:szCs w:val="20"/>
        </w:rPr>
        <w:t xml:space="preserve"> (w tym ze wzorem umowy)</w:t>
      </w:r>
      <w:r w:rsidRPr="00DC22F2">
        <w:rPr>
          <w:rFonts w:ascii="Times New Roman" w:hAnsi="Times New Roman" w:cs="Times New Roman"/>
          <w:szCs w:val="20"/>
        </w:rPr>
        <w:t xml:space="preserve">, nie wnoszę </w:t>
      </w:r>
      <w:r w:rsidRPr="00DC22F2">
        <w:rPr>
          <w:rFonts w:ascii="Times New Roman" w:eastAsia="TimesNewRoman" w:hAnsi="Times New Roman" w:cs="Times New Roman"/>
          <w:szCs w:val="20"/>
        </w:rPr>
        <w:t>ż</w:t>
      </w:r>
      <w:r w:rsidRPr="00DC22F2">
        <w:rPr>
          <w:rFonts w:ascii="Times New Roman" w:hAnsi="Times New Roman" w:cs="Times New Roman"/>
          <w:szCs w:val="20"/>
        </w:rPr>
        <w:t>adnych zastrze</w:t>
      </w:r>
      <w:r w:rsidRPr="00DC22F2">
        <w:rPr>
          <w:rFonts w:ascii="Times New Roman" w:eastAsia="TimesNewRoman" w:hAnsi="Times New Roman" w:cs="Times New Roman"/>
          <w:szCs w:val="20"/>
        </w:rPr>
        <w:t>ż</w:t>
      </w:r>
      <w:r w:rsidRPr="00DC22F2">
        <w:rPr>
          <w:rFonts w:ascii="Times New Roman" w:hAnsi="Times New Roman" w:cs="Times New Roman"/>
          <w:szCs w:val="20"/>
        </w:rPr>
        <w:t>e</w:t>
      </w:r>
      <w:r w:rsidRPr="00DC22F2">
        <w:rPr>
          <w:rFonts w:ascii="Times New Roman" w:eastAsia="TimesNewRoman" w:hAnsi="Times New Roman" w:cs="Times New Roman"/>
          <w:szCs w:val="20"/>
        </w:rPr>
        <w:t xml:space="preserve">ń </w:t>
      </w:r>
      <w:r w:rsidRPr="00DC22F2">
        <w:rPr>
          <w:rFonts w:ascii="Times New Roman" w:hAnsi="Times New Roman" w:cs="Times New Roman"/>
          <w:szCs w:val="20"/>
        </w:rPr>
        <w:t>do jej tre</w:t>
      </w:r>
      <w:r w:rsidRPr="00DC22F2">
        <w:rPr>
          <w:rFonts w:ascii="Times New Roman" w:eastAsia="TimesNewRoman" w:hAnsi="Times New Roman" w:cs="Times New Roman"/>
          <w:szCs w:val="20"/>
        </w:rPr>
        <w:t>ś</w:t>
      </w:r>
      <w:r w:rsidRPr="00DC22F2">
        <w:rPr>
          <w:rFonts w:ascii="Times New Roman" w:hAnsi="Times New Roman" w:cs="Times New Roman"/>
          <w:szCs w:val="20"/>
        </w:rPr>
        <w:t>ci</w:t>
      </w:r>
      <w:r w:rsidR="000733C4">
        <w:rPr>
          <w:rFonts w:ascii="Times New Roman" w:hAnsi="Times New Roman" w:cs="Times New Roman"/>
          <w:szCs w:val="20"/>
        </w:rPr>
        <w:t xml:space="preserve">      </w:t>
      </w:r>
      <w:r w:rsidRPr="00DC22F2">
        <w:rPr>
          <w:rFonts w:ascii="Times New Roman" w:hAnsi="Times New Roman" w:cs="Times New Roman"/>
          <w:szCs w:val="20"/>
        </w:rPr>
        <w:t xml:space="preserve"> i zobowi</w:t>
      </w:r>
      <w:r w:rsidRPr="00DC22F2">
        <w:rPr>
          <w:rFonts w:ascii="Times New Roman" w:eastAsia="TimesNewRoman" w:hAnsi="Times New Roman" w:cs="Times New Roman"/>
          <w:szCs w:val="20"/>
        </w:rPr>
        <w:t>ą</w:t>
      </w:r>
      <w:r w:rsidRPr="00DC22F2">
        <w:rPr>
          <w:rFonts w:ascii="Times New Roman" w:hAnsi="Times New Roman" w:cs="Times New Roman"/>
          <w:szCs w:val="20"/>
        </w:rPr>
        <w:t>zuje si</w:t>
      </w:r>
      <w:r w:rsidRPr="00DC22F2">
        <w:rPr>
          <w:rFonts w:ascii="Times New Roman" w:eastAsia="TimesNewRoman" w:hAnsi="Times New Roman" w:cs="Times New Roman"/>
          <w:szCs w:val="20"/>
        </w:rPr>
        <w:t xml:space="preserve">ę </w:t>
      </w:r>
      <w:r w:rsidRPr="00DC22F2">
        <w:rPr>
          <w:rFonts w:ascii="Times New Roman" w:hAnsi="Times New Roman" w:cs="Times New Roman"/>
          <w:szCs w:val="20"/>
        </w:rPr>
        <w:t xml:space="preserve">do </w:t>
      </w:r>
      <w:r w:rsidRPr="00DC22F2">
        <w:rPr>
          <w:rFonts w:ascii="Times New Roman" w:eastAsia="TimesNewRoman" w:hAnsi="Times New Roman" w:cs="Times New Roman"/>
          <w:szCs w:val="20"/>
        </w:rPr>
        <w:t>ś</w:t>
      </w:r>
      <w:r w:rsidRPr="00DC22F2">
        <w:rPr>
          <w:rFonts w:ascii="Times New Roman" w:hAnsi="Times New Roman" w:cs="Times New Roman"/>
          <w:szCs w:val="20"/>
        </w:rPr>
        <w:t>cisłego przestrzegania warunków w niej okre</w:t>
      </w:r>
      <w:r w:rsidRPr="00DC22F2">
        <w:rPr>
          <w:rFonts w:ascii="Times New Roman" w:eastAsia="TimesNewRoman" w:hAnsi="Times New Roman" w:cs="Times New Roman"/>
          <w:szCs w:val="20"/>
        </w:rPr>
        <w:t>ś</w:t>
      </w:r>
      <w:r w:rsidRPr="00DC22F2">
        <w:rPr>
          <w:rFonts w:ascii="Times New Roman" w:hAnsi="Times New Roman" w:cs="Times New Roman"/>
          <w:szCs w:val="20"/>
        </w:rPr>
        <w:t>lonych.</w:t>
      </w:r>
    </w:p>
    <w:p w:rsidR="000733C4" w:rsidRPr="00FB084F" w:rsidRDefault="008248CC" w:rsidP="00F51C4A">
      <w:pPr>
        <w:numPr>
          <w:ilvl w:val="0"/>
          <w:numId w:val="22"/>
        </w:numPr>
        <w:tabs>
          <w:tab w:val="left" w:pos="360"/>
        </w:tabs>
        <w:autoSpaceDE w:val="0"/>
        <w:spacing w:before="80" w:after="0" w:line="240" w:lineRule="auto"/>
        <w:ind w:left="357" w:hanging="357"/>
        <w:jc w:val="both"/>
        <w:rPr>
          <w:rFonts w:ascii="Times New Roman" w:hAnsi="Times New Roman" w:cs="Times New Roman"/>
          <w:szCs w:val="20"/>
        </w:rPr>
      </w:pPr>
      <w:r>
        <w:rPr>
          <w:rFonts w:ascii="Times New Roman" w:hAnsi="Times New Roman" w:cs="Times New Roman"/>
          <w:szCs w:val="20"/>
        </w:rPr>
        <w:t>Gwarantuję</w:t>
      </w:r>
      <w:proofErr w:type="spellStart"/>
      <w:r>
        <w:rPr>
          <w:rFonts w:ascii="Times New Roman" w:hAnsi="Times New Roman" w:cs="Times New Roman"/>
          <w:szCs w:val="20"/>
        </w:rPr>
        <w:t>(em</w:t>
      </w:r>
      <w:proofErr w:type="spellEnd"/>
      <w:r>
        <w:rPr>
          <w:rFonts w:ascii="Times New Roman" w:hAnsi="Times New Roman" w:cs="Times New Roman"/>
          <w:szCs w:val="20"/>
        </w:rPr>
        <w:t>y)</w:t>
      </w:r>
      <w:r w:rsidR="000733C4" w:rsidRPr="00FB084F">
        <w:rPr>
          <w:rFonts w:ascii="Times New Roman" w:hAnsi="Times New Roman" w:cs="Times New Roman"/>
          <w:szCs w:val="20"/>
        </w:rPr>
        <w:t xml:space="preserve"> wykonanie niniejszego zamówienia zgodnie z treścią SIWZ, wyjaśnieniami do SIWZ oraz wprowadzonymi do niej zmianami.</w:t>
      </w:r>
    </w:p>
    <w:p w:rsidR="001C27F9" w:rsidRPr="00DC22F2" w:rsidRDefault="001C27F9" w:rsidP="00F51C4A">
      <w:pPr>
        <w:numPr>
          <w:ilvl w:val="0"/>
          <w:numId w:val="22"/>
        </w:numPr>
        <w:tabs>
          <w:tab w:val="left" w:pos="360"/>
        </w:tabs>
        <w:autoSpaceDE w:val="0"/>
        <w:spacing w:before="80" w:after="0" w:line="240" w:lineRule="auto"/>
        <w:ind w:left="357" w:hanging="357"/>
        <w:jc w:val="both"/>
        <w:rPr>
          <w:rFonts w:ascii="Times New Roman" w:hAnsi="Times New Roman" w:cs="Times New Roman"/>
          <w:szCs w:val="20"/>
        </w:rPr>
      </w:pPr>
      <w:r w:rsidRPr="00DC22F2">
        <w:rPr>
          <w:rFonts w:ascii="Times New Roman" w:hAnsi="Times New Roman" w:cs="Times New Roman"/>
          <w:szCs w:val="20"/>
        </w:rPr>
        <w:t>Uzyskałem niez</w:t>
      </w:r>
      <w:r w:rsidRPr="00DC22F2">
        <w:rPr>
          <w:rFonts w:ascii="Times New Roman" w:eastAsia="TimesNewRoman" w:hAnsi="Times New Roman" w:cs="Times New Roman"/>
          <w:szCs w:val="20"/>
        </w:rPr>
        <w:t>bę</w:t>
      </w:r>
      <w:r w:rsidRPr="00DC22F2">
        <w:rPr>
          <w:rFonts w:ascii="Times New Roman" w:hAnsi="Times New Roman" w:cs="Times New Roman"/>
          <w:szCs w:val="20"/>
        </w:rPr>
        <w:t>dne informacje do przygotowania rzetelnej i kompletnej oferty oraz wł</w:t>
      </w:r>
      <w:r w:rsidRPr="00DC22F2">
        <w:rPr>
          <w:rFonts w:ascii="Times New Roman" w:eastAsia="TimesNewRoman" w:hAnsi="Times New Roman" w:cs="Times New Roman"/>
          <w:szCs w:val="20"/>
        </w:rPr>
        <w:t>aś</w:t>
      </w:r>
      <w:r w:rsidRPr="00DC22F2">
        <w:rPr>
          <w:rFonts w:ascii="Times New Roman" w:hAnsi="Times New Roman" w:cs="Times New Roman"/>
          <w:szCs w:val="20"/>
        </w:rPr>
        <w:t>ciwej realizacji zamówienia.</w:t>
      </w:r>
    </w:p>
    <w:p w:rsidR="001C27F9" w:rsidRPr="00DC22F2" w:rsidRDefault="001C27F9" w:rsidP="00F51C4A">
      <w:pPr>
        <w:numPr>
          <w:ilvl w:val="0"/>
          <w:numId w:val="22"/>
        </w:numPr>
        <w:tabs>
          <w:tab w:val="left" w:pos="360"/>
        </w:tabs>
        <w:autoSpaceDE w:val="0"/>
        <w:spacing w:before="80" w:after="0" w:line="240" w:lineRule="auto"/>
        <w:ind w:left="357" w:hanging="357"/>
        <w:jc w:val="both"/>
        <w:rPr>
          <w:rFonts w:ascii="Times New Roman" w:hAnsi="Times New Roman" w:cs="Times New Roman"/>
          <w:szCs w:val="20"/>
        </w:rPr>
      </w:pPr>
      <w:r w:rsidRPr="00DC22F2">
        <w:rPr>
          <w:rFonts w:ascii="Times New Roman" w:hAnsi="Times New Roman" w:cs="Times New Roman"/>
          <w:szCs w:val="20"/>
        </w:rPr>
        <w:t>Uwa</w:t>
      </w:r>
      <w:r w:rsidRPr="00DC22F2">
        <w:rPr>
          <w:rFonts w:ascii="Times New Roman" w:eastAsia="TimesNewRoman" w:hAnsi="Times New Roman" w:cs="Times New Roman"/>
          <w:szCs w:val="20"/>
        </w:rPr>
        <w:t>ż</w:t>
      </w:r>
      <w:r w:rsidRPr="00DC22F2">
        <w:rPr>
          <w:rFonts w:ascii="Times New Roman" w:hAnsi="Times New Roman" w:cs="Times New Roman"/>
          <w:szCs w:val="20"/>
        </w:rPr>
        <w:t>am</w:t>
      </w:r>
      <w:r w:rsidR="008248CC">
        <w:rPr>
          <w:rFonts w:ascii="Times New Roman" w:hAnsi="Times New Roman" w:cs="Times New Roman"/>
          <w:szCs w:val="20"/>
        </w:rPr>
        <w:t>(</w:t>
      </w:r>
      <w:proofErr w:type="spellStart"/>
      <w:r w:rsidR="008248CC">
        <w:rPr>
          <w:rFonts w:ascii="Times New Roman" w:hAnsi="Times New Roman" w:cs="Times New Roman"/>
          <w:szCs w:val="20"/>
        </w:rPr>
        <w:t>amy</w:t>
      </w:r>
      <w:proofErr w:type="spellEnd"/>
      <w:r w:rsidR="008248CC">
        <w:rPr>
          <w:rFonts w:ascii="Times New Roman" w:hAnsi="Times New Roman" w:cs="Times New Roman"/>
          <w:szCs w:val="20"/>
        </w:rPr>
        <w:t>)</w:t>
      </w:r>
      <w:r w:rsidRPr="00DC22F2">
        <w:rPr>
          <w:rFonts w:ascii="Times New Roman" w:hAnsi="Times New Roman" w:cs="Times New Roman"/>
          <w:szCs w:val="20"/>
        </w:rPr>
        <w:t xml:space="preserve"> si</w:t>
      </w:r>
      <w:r w:rsidRPr="00DC22F2">
        <w:rPr>
          <w:rFonts w:ascii="Times New Roman" w:eastAsia="TimesNewRoman" w:hAnsi="Times New Roman" w:cs="Times New Roman"/>
          <w:szCs w:val="20"/>
        </w:rPr>
        <w:t xml:space="preserve">ę </w:t>
      </w:r>
      <w:r w:rsidRPr="00DC22F2">
        <w:rPr>
          <w:rFonts w:ascii="Times New Roman" w:hAnsi="Times New Roman" w:cs="Times New Roman"/>
          <w:szCs w:val="20"/>
        </w:rPr>
        <w:t>za zwi</w:t>
      </w:r>
      <w:r w:rsidRPr="00DC22F2">
        <w:rPr>
          <w:rFonts w:ascii="Times New Roman" w:eastAsia="TimesNewRoman" w:hAnsi="Times New Roman" w:cs="Times New Roman"/>
          <w:szCs w:val="20"/>
        </w:rPr>
        <w:t>ą</w:t>
      </w:r>
      <w:r w:rsidRPr="00DC22F2">
        <w:rPr>
          <w:rFonts w:ascii="Times New Roman" w:hAnsi="Times New Roman" w:cs="Times New Roman"/>
          <w:szCs w:val="20"/>
        </w:rPr>
        <w:t>zanego zło</w:t>
      </w:r>
      <w:r w:rsidRPr="00DC22F2">
        <w:rPr>
          <w:rFonts w:ascii="Times New Roman" w:eastAsia="TimesNewRoman" w:hAnsi="Times New Roman" w:cs="Times New Roman"/>
          <w:szCs w:val="20"/>
        </w:rPr>
        <w:t>ż</w:t>
      </w:r>
      <w:r w:rsidRPr="00DC22F2">
        <w:rPr>
          <w:rFonts w:ascii="Times New Roman" w:hAnsi="Times New Roman" w:cs="Times New Roman"/>
          <w:szCs w:val="20"/>
        </w:rPr>
        <w:t>on</w:t>
      </w:r>
      <w:r w:rsidRPr="00DC22F2">
        <w:rPr>
          <w:rFonts w:ascii="Times New Roman" w:eastAsia="TimesNewRoman" w:hAnsi="Times New Roman" w:cs="Times New Roman"/>
          <w:szCs w:val="20"/>
        </w:rPr>
        <w:t xml:space="preserve">ą </w:t>
      </w:r>
      <w:r w:rsidRPr="00DC22F2">
        <w:rPr>
          <w:rFonts w:ascii="Times New Roman" w:hAnsi="Times New Roman" w:cs="Times New Roman"/>
          <w:szCs w:val="20"/>
        </w:rPr>
        <w:t>ofert</w:t>
      </w:r>
      <w:r w:rsidRPr="00DC22F2">
        <w:rPr>
          <w:rFonts w:ascii="Times New Roman" w:eastAsia="TimesNewRoman" w:hAnsi="Times New Roman" w:cs="Times New Roman"/>
          <w:szCs w:val="20"/>
        </w:rPr>
        <w:t xml:space="preserve">ą </w:t>
      </w:r>
      <w:r w:rsidRPr="00DC22F2">
        <w:rPr>
          <w:rFonts w:ascii="Times New Roman" w:hAnsi="Times New Roman" w:cs="Times New Roman"/>
          <w:szCs w:val="20"/>
        </w:rPr>
        <w:t>przez okres 30 dni od daty upływu terminu składania ofert.</w:t>
      </w:r>
    </w:p>
    <w:p w:rsidR="001C27F9" w:rsidRDefault="001C27F9" w:rsidP="00F51C4A">
      <w:pPr>
        <w:numPr>
          <w:ilvl w:val="0"/>
          <w:numId w:val="22"/>
        </w:numPr>
        <w:tabs>
          <w:tab w:val="left" w:pos="360"/>
        </w:tabs>
        <w:autoSpaceDE w:val="0"/>
        <w:spacing w:before="80" w:after="0" w:line="240" w:lineRule="auto"/>
        <w:ind w:left="357" w:hanging="357"/>
        <w:jc w:val="both"/>
        <w:rPr>
          <w:rFonts w:ascii="Times New Roman" w:hAnsi="Times New Roman" w:cs="Times New Roman"/>
          <w:szCs w:val="20"/>
        </w:rPr>
      </w:pPr>
      <w:r w:rsidRPr="00DC22F2">
        <w:rPr>
          <w:rFonts w:ascii="Times New Roman" w:hAnsi="Times New Roman" w:cs="Times New Roman"/>
          <w:szCs w:val="20"/>
        </w:rPr>
        <w:t>Oświadczam</w:t>
      </w:r>
      <w:r w:rsidR="008248CC">
        <w:rPr>
          <w:rFonts w:ascii="Times New Roman" w:hAnsi="Times New Roman" w:cs="Times New Roman"/>
          <w:szCs w:val="20"/>
        </w:rPr>
        <w:t>(</w:t>
      </w:r>
      <w:proofErr w:type="spellStart"/>
      <w:r w:rsidR="008248CC">
        <w:rPr>
          <w:rFonts w:ascii="Times New Roman" w:hAnsi="Times New Roman" w:cs="Times New Roman"/>
          <w:szCs w:val="20"/>
        </w:rPr>
        <w:t>amy</w:t>
      </w:r>
      <w:proofErr w:type="spellEnd"/>
      <w:r w:rsidR="008248CC">
        <w:rPr>
          <w:rFonts w:ascii="Times New Roman" w:hAnsi="Times New Roman" w:cs="Times New Roman"/>
          <w:szCs w:val="20"/>
        </w:rPr>
        <w:t>)</w:t>
      </w:r>
      <w:r w:rsidRPr="00DC22F2">
        <w:rPr>
          <w:rFonts w:ascii="Times New Roman" w:hAnsi="Times New Roman" w:cs="Times New Roman"/>
          <w:szCs w:val="20"/>
        </w:rPr>
        <w:t>, że zapoznałem się z treścią</w:t>
      </w:r>
      <w:r w:rsidR="00DC22F2">
        <w:rPr>
          <w:rFonts w:ascii="Times New Roman" w:hAnsi="Times New Roman" w:cs="Times New Roman"/>
          <w:szCs w:val="20"/>
        </w:rPr>
        <w:t xml:space="preserve"> Wzoru Umowy, który stanowi </w:t>
      </w:r>
      <w:r w:rsidR="00DC22F2" w:rsidRPr="00DC22F2">
        <w:rPr>
          <w:rFonts w:ascii="Times New Roman" w:hAnsi="Times New Roman" w:cs="Times New Roman"/>
          <w:b/>
          <w:szCs w:val="20"/>
        </w:rPr>
        <w:t>Z</w:t>
      </w:r>
      <w:r w:rsidRPr="00DC22F2">
        <w:rPr>
          <w:rFonts w:ascii="Times New Roman" w:hAnsi="Times New Roman" w:cs="Times New Roman"/>
          <w:b/>
          <w:szCs w:val="20"/>
        </w:rPr>
        <w:t xml:space="preserve">ałącznik </w:t>
      </w:r>
      <w:r w:rsidR="00DC22F2" w:rsidRPr="00DC22F2">
        <w:rPr>
          <w:rFonts w:ascii="Times New Roman" w:hAnsi="Times New Roman" w:cs="Times New Roman"/>
          <w:b/>
          <w:szCs w:val="20"/>
        </w:rPr>
        <w:t xml:space="preserve">                           </w:t>
      </w:r>
      <w:r w:rsidRPr="00DC22F2">
        <w:rPr>
          <w:rFonts w:ascii="Times New Roman" w:hAnsi="Times New Roman" w:cs="Times New Roman"/>
          <w:b/>
          <w:szCs w:val="20"/>
        </w:rPr>
        <w:t>nr 5</w:t>
      </w:r>
      <w:r w:rsidR="00DC22F2" w:rsidRPr="00DC22F2">
        <w:rPr>
          <w:rFonts w:ascii="Times New Roman" w:hAnsi="Times New Roman" w:cs="Times New Roman"/>
          <w:b/>
          <w:szCs w:val="20"/>
        </w:rPr>
        <w:t>/Załącznik Nr 5a</w:t>
      </w:r>
      <w:r w:rsidRPr="00DC22F2">
        <w:rPr>
          <w:rFonts w:ascii="Times New Roman" w:hAnsi="Times New Roman" w:cs="Times New Roman"/>
          <w:b/>
          <w:szCs w:val="20"/>
        </w:rPr>
        <w:t xml:space="preserve"> do SIWZ</w:t>
      </w:r>
      <w:r w:rsidR="00DC22F2">
        <w:rPr>
          <w:rFonts w:ascii="Times New Roman" w:hAnsi="Times New Roman" w:cs="Times New Roman"/>
          <w:szCs w:val="20"/>
        </w:rPr>
        <w:t xml:space="preserve">, nie wnoszę </w:t>
      </w:r>
      <w:r w:rsidRPr="00DC22F2">
        <w:rPr>
          <w:rFonts w:ascii="Times New Roman" w:hAnsi="Times New Roman" w:cs="Times New Roman"/>
          <w:szCs w:val="20"/>
        </w:rPr>
        <w:t>żadnych zastrzeżeń do jej treści i zobowi</w:t>
      </w:r>
      <w:r w:rsidRPr="00DC22F2">
        <w:rPr>
          <w:rFonts w:ascii="Times New Roman" w:eastAsia="TimesNewRoman" w:hAnsi="Times New Roman" w:cs="Times New Roman"/>
          <w:szCs w:val="20"/>
        </w:rPr>
        <w:t>ą</w:t>
      </w:r>
      <w:r w:rsidRPr="00DC22F2">
        <w:rPr>
          <w:rFonts w:ascii="Times New Roman" w:hAnsi="Times New Roman" w:cs="Times New Roman"/>
          <w:szCs w:val="20"/>
        </w:rPr>
        <w:t>zuje si</w:t>
      </w:r>
      <w:r w:rsidRPr="00DC22F2">
        <w:rPr>
          <w:rFonts w:ascii="Times New Roman" w:eastAsia="TimesNewRoman" w:hAnsi="Times New Roman" w:cs="Times New Roman"/>
          <w:szCs w:val="20"/>
        </w:rPr>
        <w:t xml:space="preserve">ę </w:t>
      </w:r>
      <w:r w:rsidR="00DC22F2">
        <w:rPr>
          <w:rFonts w:ascii="Times New Roman" w:eastAsia="TimesNewRoman" w:hAnsi="Times New Roman" w:cs="Times New Roman"/>
          <w:szCs w:val="20"/>
        </w:rPr>
        <w:t xml:space="preserve">                  </w:t>
      </w:r>
      <w:r w:rsidRPr="00DC22F2">
        <w:rPr>
          <w:rFonts w:ascii="Times New Roman" w:hAnsi="Times New Roman" w:cs="Times New Roman"/>
          <w:szCs w:val="20"/>
        </w:rPr>
        <w:t>w przypadku wyboru niniejszej oferty do zawarcia umowy (na warunkach okre</w:t>
      </w:r>
      <w:r w:rsidRPr="00DC22F2">
        <w:rPr>
          <w:rFonts w:ascii="Times New Roman" w:eastAsia="TimesNewRoman" w:hAnsi="Times New Roman" w:cs="Times New Roman"/>
          <w:szCs w:val="20"/>
        </w:rPr>
        <w:t>ś</w:t>
      </w:r>
      <w:r w:rsidRPr="00DC22F2">
        <w:rPr>
          <w:rFonts w:ascii="Times New Roman" w:hAnsi="Times New Roman" w:cs="Times New Roman"/>
          <w:szCs w:val="20"/>
        </w:rPr>
        <w:t>lonych w SIWZ, we Wzorze Umowy i zło</w:t>
      </w:r>
      <w:r w:rsidRPr="00DC22F2">
        <w:rPr>
          <w:rFonts w:ascii="Times New Roman" w:eastAsia="TimesNewRoman" w:hAnsi="Times New Roman" w:cs="Times New Roman"/>
          <w:szCs w:val="20"/>
        </w:rPr>
        <w:t>ż</w:t>
      </w:r>
      <w:r w:rsidRPr="00DC22F2">
        <w:rPr>
          <w:rFonts w:ascii="Times New Roman" w:hAnsi="Times New Roman" w:cs="Times New Roman"/>
          <w:szCs w:val="20"/>
        </w:rPr>
        <w:t>onej ofercie) w miejscu i terminie wyznaczonym przez Zamawiaj</w:t>
      </w:r>
      <w:r w:rsidRPr="00DC22F2">
        <w:rPr>
          <w:rFonts w:ascii="Times New Roman" w:eastAsia="TimesNewRoman" w:hAnsi="Times New Roman" w:cs="Times New Roman"/>
          <w:szCs w:val="20"/>
        </w:rPr>
        <w:t>ą</w:t>
      </w:r>
      <w:r w:rsidRPr="00DC22F2">
        <w:rPr>
          <w:rFonts w:ascii="Times New Roman" w:hAnsi="Times New Roman" w:cs="Times New Roman"/>
          <w:szCs w:val="20"/>
        </w:rPr>
        <w:t>cego.</w:t>
      </w:r>
    </w:p>
    <w:p w:rsidR="000733C4" w:rsidRPr="00FB084F" w:rsidRDefault="008248CC" w:rsidP="00F51C4A">
      <w:pPr>
        <w:numPr>
          <w:ilvl w:val="0"/>
          <w:numId w:val="22"/>
        </w:numPr>
        <w:tabs>
          <w:tab w:val="left" w:pos="360"/>
        </w:tabs>
        <w:autoSpaceDE w:val="0"/>
        <w:spacing w:before="80" w:after="0" w:line="240" w:lineRule="auto"/>
        <w:ind w:left="357" w:hanging="357"/>
        <w:jc w:val="both"/>
        <w:rPr>
          <w:rFonts w:ascii="Times New Roman" w:hAnsi="Times New Roman" w:cs="Times New Roman"/>
          <w:szCs w:val="20"/>
        </w:rPr>
      </w:pPr>
      <w:r>
        <w:rPr>
          <w:rFonts w:ascii="Times New Roman" w:hAnsi="Times New Roman" w:cs="Times New Roman"/>
          <w:szCs w:val="20"/>
        </w:rPr>
        <w:t>Akceptuję</w:t>
      </w:r>
      <w:proofErr w:type="spellStart"/>
      <w:r>
        <w:rPr>
          <w:rFonts w:ascii="Times New Roman" w:hAnsi="Times New Roman" w:cs="Times New Roman"/>
          <w:szCs w:val="20"/>
        </w:rPr>
        <w:t>(em</w:t>
      </w:r>
      <w:proofErr w:type="spellEnd"/>
      <w:r>
        <w:rPr>
          <w:rFonts w:ascii="Times New Roman" w:hAnsi="Times New Roman" w:cs="Times New Roman"/>
          <w:szCs w:val="20"/>
        </w:rPr>
        <w:t>y)</w:t>
      </w:r>
      <w:r w:rsidR="000733C4" w:rsidRPr="00FB084F">
        <w:rPr>
          <w:rFonts w:ascii="Times New Roman" w:hAnsi="Times New Roman" w:cs="Times New Roman"/>
          <w:szCs w:val="20"/>
        </w:rPr>
        <w:t xml:space="preserve"> warunki płatności określone przez Zamawiającego we wzorze umowy.</w:t>
      </w:r>
    </w:p>
    <w:p w:rsidR="001C27F9" w:rsidRPr="00BA303C" w:rsidRDefault="00DC22F2" w:rsidP="00F51C4A">
      <w:pPr>
        <w:numPr>
          <w:ilvl w:val="0"/>
          <w:numId w:val="22"/>
        </w:numPr>
        <w:tabs>
          <w:tab w:val="left" w:pos="360"/>
          <w:tab w:val="left" w:pos="426"/>
        </w:tabs>
        <w:autoSpaceDE w:val="0"/>
        <w:spacing w:before="80" w:after="0" w:line="240" w:lineRule="auto"/>
        <w:ind w:left="426" w:hanging="426"/>
        <w:jc w:val="both"/>
        <w:rPr>
          <w:rFonts w:ascii="Times New Roman" w:hAnsi="Times New Roman" w:cs="Times New Roman"/>
          <w:b/>
          <w:szCs w:val="20"/>
        </w:rPr>
      </w:pPr>
      <w:r>
        <w:rPr>
          <w:rFonts w:ascii="Times New Roman" w:hAnsi="Times New Roman" w:cs="Times New Roman"/>
          <w:szCs w:val="20"/>
        </w:rPr>
        <w:t>I</w:t>
      </w:r>
      <w:r w:rsidR="001C27F9" w:rsidRPr="00DC22F2">
        <w:rPr>
          <w:rFonts w:ascii="Times New Roman" w:hAnsi="Times New Roman" w:cs="Times New Roman"/>
          <w:szCs w:val="20"/>
        </w:rPr>
        <w:t>nformuję</w:t>
      </w:r>
      <w:proofErr w:type="spellStart"/>
      <w:r w:rsidR="001C27F9" w:rsidRPr="00DC22F2">
        <w:rPr>
          <w:rFonts w:ascii="Times New Roman" w:hAnsi="Times New Roman" w:cs="Times New Roman"/>
          <w:szCs w:val="20"/>
        </w:rPr>
        <w:t>(em</w:t>
      </w:r>
      <w:proofErr w:type="spellEnd"/>
      <w:r w:rsidR="001C27F9" w:rsidRPr="00DC22F2">
        <w:rPr>
          <w:rFonts w:ascii="Times New Roman" w:hAnsi="Times New Roman" w:cs="Times New Roman"/>
          <w:szCs w:val="20"/>
        </w:rPr>
        <w:t>y), że wybór mojej (naszej) oferty b</w:t>
      </w:r>
      <w:r w:rsidR="0034320C" w:rsidRPr="00DC22F2">
        <w:rPr>
          <w:rFonts w:ascii="Times New Roman" w:hAnsi="Times New Roman" w:cs="Times New Roman"/>
          <w:szCs w:val="20"/>
        </w:rPr>
        <w:t>ędzie prowadzić do powstania u Z</w:t>
      </w:r>
      <w:r w:rsidR="001C27F9" w:rsidRPr="00DC22F2">
        <w:rPr>
          <w:rFonts w:ascii="Times New Roman" w:hAnsi="Times New Roman" w:cs="Times New Roman"/>
          <w:szCs w:val="20"/>
        </w:rPr>
        <w:t xml:space="preserve">amawiającego obowiązku podatkowego, w związku z czym wskazuję </w:t>
      </w:r>
      <w:proofErr w:type="spellStart"/>
      <w:r w:rsidR="001C27F9" w:rsidRPr="00DC22F2">
        <w:rPr>
          <w:rFonts w:ascii="Times New Roman" w:hAnsi="Times New Roman" w:cs="Times New Roman"/>
          <w:szCs w:val="20"/>
        </w:rPr>
        <w:t>(em</w:t>
      </w:r>
      <w:proofErr w:type="spellEnd"/>
      <w:r w:rsidR="001C27F9" w:rsidRPr="00DC22F2">
        <w:rPr>
          <w:rFonts w:ascii="Times New Roman" w:hAnsi="Times New Roman" w:cs="Times New Roman"/>
          <w:szCs w:val="20"/>
        </w:rPr>
        <w:t xml:space="preserve">y) nazwę (rodzaj) towaru/usługi, których dostawa/świadczenie będzie prowadzić do jego powstania oraz ich wartość bez kwoty podatku VAT: </w:t>
      </w:r>
      <w:r w:rsidR="001C27F9" w:rsidRPr="00DC22F2">
        <w:rPr>
          <w:rFonts w:ascii="Times New Roman" w:hAnsi="Times New Roman" w:cs="Times New Roman"/>
          <w:bCs/>
          <w:i/>
          <w:iCs/>
          <w:szCs w:val="20"/>
          <w:u w:val="single"/>
        </w:rPr>
        <w:t xml:space="preserve">(w/w zapis związany jest z wejściem w życie ustawy z dnia 9 kwietnia 2015 r. </w:t>
      </w:r>
      <w:r w:rsidR="003D5C9F">
        <w:rPr>
          <w:rFonts w:ascii="Times New Roman" w:hAnsi="Times New Roman" w:cs="Times New Roman"/>
          <w:bCs/>
          <w:i/>
          <w:iCs/>
          <w:szCs w:val="20"/>
          <w:u w:val="single"/>
        </w:rPr>
        <w:t xml:space="preserve">                   </w:t>
      </w:r>
      <w:r w:rsidR="001C27F9" w:rsidRPr="00DC22F2">
        <w:rPr>
          <w:rFonts w:ascii="Times New Roman" w:hAnsi="Times New Roman" w:cs="Times New Roman"/>
          <w:bCs/>
          <w:i/>
          <w:iCs/>
          <w:szCs w:val="20"/>
          <w:u w:val="single"/>
        </w:rPr>
        <w:t>o zmianie ustawy o podatku od towarów i usług oraz ustawy - Prawo zamówień publicznych (Dz.U.2015.605)</w:t>
      </w:r>
      <w:r w:rsidR="00787917">
        <w:rPr>
          <w:rFonts w:ascii="Times New Roman" w:hAnsi="Times New Roman" w:cs="Times New Roman"/>
          <w:bCs/>
          <w:i/>
          <w:iCs/>
          <w:szCs w:val="20"/>
          <w:u w:val="single"/>
        </w:rPr>
        <w:t xml:space="preserve"> (dotyczy I </w:t>
      </w:r>
      <w:proofErr w:type="spellStart"/>
      <w:r w:rsidR="00787917">
        <w:rPr>
          <w:rFonts w:ascii="Times New Roman" w:hAnsi="Times New Roman" w:cs="Times New Roman"/>
          <w:bCs/>
          <w:i/>
          <w:iCs/>
          <w:szCs w:val="20"/>
          <w:u w:val="single"/>
        </w:rPr>
        <w:t>i</w:t>
      </w:r>
      <w:proofErr w:type="spellEnd"/>
      <w:r w:rsidR="00787917">
        <w:rPr>
          <w:rFonts w:ascii="Times New Roman" w:hAnsi="Times New Roman" w:cs="Times New Roman"/>
          <w:bCs/>
          <w:i/>
          <w:iCs/>
          <w:szCs w:val="20"/>
          <w:u w:val="single"/>
        </w:rPr>
        <w:t xml:space="preserve"> II części zamówienia)</w:t>
      </w:r>
    </w:p>
    <w:p w:rsidR="004D7E50" w:rsidRDefault="004D7E50" w:rsidP="00D7147D">
      <w:pPr>
        <w:tabs>
          <w:tab w:val="left" w:pos="360"/>
          <w:tab w:val="left" w:pos="426"/>
        </w:tabs>
        <w:autoSpaceDE w:val="0"/>
        <w:spacing w:before="80" w:after="0"/>
        <w:ind w:left="426"/>
        <w:jc w:val="both"/>
        <w:rPr>
          <w:rFonts w:ascii="Times New Roman" w:hAnsi="Times New Roman" w:cs="Times New Roman"/>
          <w:b/>
          <w:bCs/>
          <w:iCs/>
          <w:szCs w:val="20"/>
          <w:u w:val="single"/>
        </w:rPr>
      </w:pPr>
    </w:p>
    <w:p w:rsidR="004D7E50" w:rsidRDefault="004D7E50" w:rsidP="006A24CC">
      <w:pPr>
        <w:tabs>
          <w:tab w:val="left" w:pos="360"/>
          <w:tab w:val="left" w:pos="426"/>
        </w:tabs>
        <w:autoSpaceDE w:val="0"/>
        <w:spacing w:before="80" w:after="0"/>
        <w:jc w:val="both"/>
        <w:rPr>
          <w:rFonts w:ascii="Times New Roman" w:hAnsi="Times New Roman" w:cs="Times New Roman"/>
          <w:b/>
          <w:bCs/>
          <w:iCs/>
          <w:szCs w:val="20"/>
          <w:u w:val="single"/>
        </w:rPr>
      </w:pPr>
    </w:p>
    <w:p w:rsidR="00D7147D" w:rsidRDefault="00BA303C" w:rsidP="00D7147D">
      <w:pPr>
        <w:tabs>
          <w:tab w:val="left" w:pos="360"/>
          <w:tab w:val="left" w:pos="426"/>
        </w:tabs>
        <w:autoSpaceDE w:val="0"/>
        <w:spacing w:before="80" w:after="0"/>
        <w:ind w:left="426"/>
        <w:jc w:val="both"/>
        <w:rPr>
          <w:rFonts w:ascii="Times New Roman" w:hAnsi="Times New Roman" w:cs="Times New Roman"/>
          <w:b/>
          <w:bCs/>
          <w:iCs/>
          <w:szCs w:val="20"/>
          <w:u w:val="single"/>
        </w:rPr>
      </w:pPr>
      <w:r w:rsidRPr="00BA303C">
        <w:rPr>
          <w:rFonts w:ascii="Times New Roman" w:hAnsi="Times New Roman" w:cs="Times New Roman"/>
          <w:b/>
          <w:bCs/>
          <w:iCs/>
          <w:szCs w:val="20"/>
          <w:u w:val="single"/>
        </w:rPr>
        <w:t>W zakresie I części zamówienia</w:t>
      </w:r>
      <w:r w:rsidR="004D7E50">
        <w:rPr>
          <w:rFonts w:ascii="Times New Roman" w:hAnsi="Times New Roman" w:cs="Times New Roman"/>
          <w:b/>
          <w:bCs/>
          <w:iCs/>
          <w:szCs w:val="20"/>
          <w:u w:val="single"/>
        </w:rPr>
        <w:t>*</w:t>
      </w:r>
      <w:r w:rsidRPr="00BA303C">
        <w:rPr>
          <w:rFonts w:ascii="Times New Roman" w:hAnsi="Times New Roman" w:cs="Times New Roman"/>
          <w:b/>
          <w:bCs/>
          <w:iCs/>
          <w:szCs w:val="20"/>
          <w:u w:val="single"/>
        </w:rPr>
        <w:t>:</w:t>
      </w:r>
    </w:p>
    <w:tbl>
      <w:tblPr>
        <w:tblpPr w:leftFromText="141" w:rightFromText="141" w:vertAnchor="text" w:horzAnchor="margin" w:tblpY="238"/>
        <w:tblW w:w="0" w:type="auto"/>
        <w:tblLayout w:type="fixed"/>
        <w:tblLook w:val="0000"/>
      </w:tblPr>
      <w:tblGrid>
        <w:gridCol w:w="531"/>
        <w:gridCol w:w="5548"/>
        <w:gridCol w:w="2999"/>
      </w:tblGrid>
      <w:tr w:rsidR="006A24CC" w:rsidTr="006A24CC">
        <w:tc>
          <w:tcPr>
            <w:tcW w:w="531" w:type="dxa"/>
            <w:tcBorders>
              <w:top w:val="single" w:sz="4" w:space="0" w:color="000000"/>
              <w:left w:val="single" w:sz="4" w:space="0" w:color="000000"/>
              <w:bottom w:val="single" w:sz="4" w:space="0" w:color="000000"/>
            </w:tcBorders>
            <w:shd w:val="clear" w:color="auto" w:fill="D9D9D9"/>
            <w:vAlign w:val="center"/>
          </w:tcPr>
          <w:p w:rsidR="006A24CC" w:rsidRDefault="006A24CC" w:rsidP="006A24CC">
            <w:pPr>
              <w:keepNext/>
              <w:spacing w:after="0"/>
              <w:jc w:val="center"/>
              <w:rPr>
                <w:rFonts w:ascii="Times New Roman" w:hAnsi="Times New Roman" w:cs="Times New Roman"/>
                <w:b/>
                <w:sz w:val="20"/>
                <w:szCs w:val="20"/>
              </w:rPr>
            </w:pPr>
            <w:r>
              <w:rPr>
                <w:rFonts w:ascii="Times New Roman" w:hAnsi="Times New Roman" w:cs="Times New Roman"/>
                <w:b/>
                <w:sz w:val="20"/>
                <w:szCs w:val="20"/>
              </w:rPr>
              <w:t>Lp.</w:t>
            </w:r>
          </w:p>
        </w:tc>
        <w:tc>
          <w:tcPr>
            <w:tcW w:w="5548" w:type="dxa"/>
            <w:tcBorders>
              <w:top w:val="single" w:sz="4" w:space="0" w:color="000000"/>
              <w:left w:val="single" w:sz="4" w:space="0" w:color="000000"/>
              <w:bottom w:val="single" w:sz="4" w:space="0" w:color="000000"/>
            </w:tcBorders>
            <w:shd w:val="clear" w:color="auto" w:fill="D9D9D9"/>
            <w:vAlign w:val="center"/>
          </w:tcPr>
          <w:p w:rsidR="006A24CC" w:rsidRPr="00DC22F2" w:rsidRDefault="006A24CC" w:rsidP="006A24CC">
            <w:pPr>
              <w:keepNext/>
              <w:spacing w:after="0"/>
              <w:jc w:val="center"/>
              <w:rPr>
                <w:rFonts w:ascii="Times New Roman" w:hAnsi="Times New Roman" w:cs="Times New Roman"/>
                <w:b/>
                <w:szCs w:val="20"/>
              </w:rPr>
            </w:pPr>
            <w:r w:rsidRPr="00DC22F2">
              <w:rPr>
                <w:rFonts w:ascii="Times New Roman" w:hAnsi="Times New Roman" w:cs="Times New Roman"/>
                <w:b/>
                <w:szCs w:val="20"/>
              </w:rPr>
              <w:t>Nazwa (rodzaj) towaru/usługi, których dostawa/świadczenie będzie prowadzić do powstania obowiązku podatkowego u zamawiającego</w:t>
            </w:r>
          </w:p>
        </w:tc>
        <w:tc>
          <w:tcPr>
            <w:tcW w:w="29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A24CC" w:rsidRPr="00DC22F2" w:rsidRDefault="006A24CC" w:rsidP="006A24CC">
            <w:pPr>
              <w:keepNext/>
              <w:spacing w:after="0"/>
              <w:jc w:val="center"/>
              <w:rPr>
                <w:rFonts w:ascii="Times New Roman" w:hAnsi="Times New Roman" w:cs="Times New Roman"/>
                <w:szCs w:val="20"/>
              </w:rPr>
            </w:pPr>
            <w:r w:rsidRPr="00DC22F2">
              <w:rPr>
                <w:rFonts w:ascii="Times New Roman" w:hAnsi="Times New Roman" w:cs="Times New Roman"/>
                <w:b/>
                <w:szCs w:val="20"/>
              </w:rPr>
              <w:t>Wartość bez kwoty podatku VAT towaru/usługi</w:t>
            </w:r>
          </w:p>
        </w:tc>
      </w:tr>
      <w:tr w:rsidR="006A24CC" w:rsidTr="006A24CC">
        <w:tc>
          <w:tcPr>
            <w:tcW w:w="531"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pacing w:after="0"/>
              <w:rPr>
                <w:rFonts w:ascii="Times New Roman" w:hAnsi="Times New Roman" w:cs="Times New Roman"/>
                <w:szCs w:val="20"/>
              </w:rPr>
            </w:pPr>
            <w:r w:rsidRPr="00DC22F2">
              <w:rPr>
                <w:rFonts w:ascii="Times New Roman" w:hAnsi="Times New Roman" w:cs="Times New Roman"/>
                <w:szCs w:val="20"/>
              </w:rPr>
              <w:t>1.</w:t>
            </w:r>
          </w:p>
        </w:tc>
        <w:tc>
          <w:tcPr>
            <w:tcW w:w="5548"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napToGrid w:val="0"/>
              <w:spacing w:after="0"/>
              <w:rPr>
                <w:rFonts w:ascii="Times New Roman" w:hAnsi="Times New Roman" w:cs="Times New Roman"/>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6A24CC" w:rsidRPr="00DC22F2" w:rsidRDefault="006A24CC" w:rsidP="006A24CC">
            <w:pPr>
              <w:keepNext/>
              <w:snapToGrid w:val="0"/>
              <w:spacing w:after="0"/>
              <w:rPr>
                <w:rFonts w:ascii="Times New Roman" w:hAnsi="Times New Roman" w:cs="Times New Roman"/>
                <w:szCs w:val="20"/>
              </w:rPr>
            </w:pPr>
          </w:p>
        </w:tc>
      </w:tr>
      <w:tr w:rsidR="006A24CC" w:rsidTr="006A24CC">
        <w:tc>
          <w:tcPr>
            <w:tcW w:w="531"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pacing w:after="0"/>
              <w:rPr>
                <w:rFonts w:ascii="Times New Roman" w:hAnsi="Times New Roman" w:cs="Times New Roman"/>
                <w:szCs w:val="20"/>
              </w:rPr>
            </w:pPr>
            <w:r w:rsidRPr="00DC22F2">
              <w:rPr>
                <w:rFonts w:ascii="Times New Roman" w:hAnsi="Times New Roman" w:cs="Times New Roman"/>
                <w:szCs w:val="20"/>
              </w:rPr>
              <w:t>2.</w:t>
            </w:r>
          </w:p>
        </w:tc>
        <w:tc>
          <w:tcPr>
            <w:tcW w:w="5548" w:type="dxa"/>
            <w:tcBorders>
              <w:top w:val="single" w:sz="4" w:space="0" w:color="000000"/>
              <w:left w:val="single" w:sz="4" w:space="0" w:color="000000"/>
              <w:bottom w:val="single" w:sz="4" w:space="0" w:color="000000"/>
            </w:tcBorders>
            <w:shd w:val="clear" w:color="auto" w:fill="auto"/>
          </w:tcPr>
          <w:p w:rsidR="006A24CC" w:rsidRDefault="006A24CC" w:rsidP="006A24CC">
            <w:pPr>
              <w:keepNext/>
              <w:snapToGrid w:val="0"/>
              <w:spacing w:after="0"/>
              <w:rPr>
                <w:rFonts w:ascii="Times New Roman" w:hAnsi="Times New Roman" w:cs="Times New Roman"/>
                <w:sz w:val="20"/>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6A24CC" w:rsidRDefault="006A24CC" w:rsidP="006A24CC">
            <w:pPr>
              <w:keepNext/>
              <w:snapToGrid w:val="0"/>
              <w:spacing w:after="0"/>
              <w:rPr>
                <w:rFonts w:ascii="Times New Roman" w:hAnsi="Times New Roman" w:cs="Times New Roman"/>
                <w:sz w:val="20"/>
                <w:szCs w:val="20"/>
              </w:rPr>
            </w:pPr>
          </w:p>
        </w:tc>
      </w:tr>
    </w:tbl>
    <w:p w:rsidR="004C189D" w:rsidRDefault="004C189D" w:rsidP="006A24CC">
      <w:pPr>
        <w:tabs>
          <w:tab w:val="left" w:pos="360"/>
          <w:tab w:val="left" w:pos="426"/>
        </w:tabs>
        <w:autoSpaceDE w:val="0"/>
        <w:spacing w:before="80" w:after="0"/>
        <w:jc w:val="both"/>
        <w:rPr>
          <w:rFonts w:ascii="Times New Roman" w:hAnsi="Times New Roman" w:cs="Times New Roman"/>
          <w:b/>
          <w:bCs/>
          <w:iCs/>
          <w:szCs w:val="20"/>
          <w:u w:val="single"/>
        </w:rPr>
      </w:pPr>
    </w:p>
    <w:tbl>
      <w:tblPr>
        <w:tblpPr w:leftFromText="141" w:rightFromText="141" w:vertAnchor="text" w:horzAnchor="margin" w:tblpY="834"/>
        <w:tblW w:w="0" w:type="auto"/>
        <w:tblLayout w:type="fixed"/>
        <w:tblLook w:val="0000"/>
      </w:tblPr>
      <w:tblGrid>
        <w:gridCol w:w="531"/>
        <w:gridCol w:w="5548"/>
        <w:gridCol w:w="2999"/>
      </w:tblGrid>
      <w:tr w:rsidR="006A24CC" w:rsidTr="006A24CC">
        <w:tc>
          <w:tcPr>
            <w:tcW w:w="531" w:type="dxa"/>
            <w:tcBorders>
              <w:top w:val="single" w:sz="4" w:space="0" w:color="000000"/>
              <w:left w:val="single" w:sz="4" w:space="0" w:color="000000"/>
              <w:bottom w:val="single" w:sz="4" w:space="0" w:color="000000"/>
            </w:tcBorders>
            <w:shd w:val="clear" w:color="auto" w:fill="D9D9D9"/>
            <w:vAlign w:val="center"/>
          </w:tcPr>
          <w:p w:rsidR="006A24CC" w:rsidRDefault="006A24CC" w:rsidP="006A24CC">
            <w:pPr>
              <w:keepNext/>
              <w:spacing w:after="0"/>
              <w:jc w:val="center"/>
              <w:rPr>
                <w:rFonts w:ascii="Times New Roman" w:hAnsi="Times New Roman" w:cs="Times New Roman"/>
                <w:b/>
                <w:sz w:val="20"/>
                <w:szCs w:val="20"/>
              </w:rPr>
            </w:pPr>
            <w:r>
              <w:rPr>
                <w:rFonts w:ascii="Times New Roman" w:hAnsi="Times New Roman" w:cs="Times New Roman"/>
                <w:b/>
                <w:sz w:val="20"/>
                <w:szCs w:val="20"/>
              </w:rPr>
              <w:t>Lp.</w:t>
            </w:r>
          </w:p>
        </w:tc>
        <w:tc>
          <w:tcPr>
            <w:tcW w:w="5548" w:type="dxa"/>
            <w:tcBorders>
              <w:top w:val="single" w:sz="4" w:space="0" w:color="000000"/>
              <w:left w:val="single" w:sz="4" w:space="0" w:color="000000"/>
              <w:bottom w:val="single" w:sz="4" w:space="0" w:color="000000"/>
            </w:tcBorders>
            <w:shd w:val="clear" w:color="auto" w:fill="D9D9D9"/>
            <w:vAlign w:val="center"/>
          </w:tcPr>
          <w:p w:rsidR="006A24CC" w:rsidRPr="00DC22F2" w:rsidRDefault="006A24CC" w:rsidP="006A24CC">
            <w:pPr>
              <w:keepNext/>
              <w:spacing w:after="0"/>
              <w:jc w:val="center"/>
              <w:rPr>
                <w:rFonts w:ascii="Times New Roman" w:hAnsi="Times New Roman" w:cs="Times New Roman"/>
                <w:b/>
                <w:szCs w:val="20"/>
              </w:rPr>
            </w:pPr>
            <w:r w:rsidRPr="00DC22F2">
              <w:rPr>
                <w:rFonts w:ascii="Times New Roman" w:hAnsi="Times New Roman" w:cs="Times New Roman"/>
                <w:b/>
                <w:szCs w:val="20"/>
              </w:rPr>
              <w:t>Nazwa (rodzaj) towaru/usługi, których dostawa/świadczenie będzie prowadzić do powstania obowiązku podatkowego u zamawiającego</w:t>
            </w:r>
          </w:p>
        </w:tc>
        <w:tc>
          <w:tcPr>
            <w:tcW w:w="29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A24CC" w:rsidRPr="00DC22F2" w:rsidRDefault="006A24CC" w:rsidP="006A24CC">
            <w:pPr>
              <w:keepNext/>
              <w:spacing w:after="0"/>
              <w:jc w:val="center"/>
              <w:rPr>
                <w:rFonts w:ascii="Times New Roman" w:hAnsi="Times New Roman" w:cs="Times New Roman"/>
                <w:szCs w:val="20"/>
              </w:rPr>
            </w:pPr>
            <w:r w:rsidRPr="00DC22F2">
              <w:rPr>
                <w:rFonts w:ascii="Times New Roman" w:hAnsi="Times New Roman" w:cs="Times New Roman"/>
                <w:b/>
                <w:szCs w:val="20"/>
              </w:rPr>
              <w:t>Wartość bez kwoty podatku VAT towaru/usługi</w:t>
            </w:r>
          </w:p>
        </w:tc>
      </w:tr>
      <w:tr w:rsidR="006A24CC" w:rsidTr="006A24CC">
        <w:tc>
          <w:tcPr>
            <w:tcW w:w="531"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pacing w:after="0"/>
              <w:rPr>
                <w:rFonts w:ascii="Times New Roman" w:hAnsi="Times New Roman" w:cs="Times New Roman"/>
                <w:szCs w:val="20"/>
              </w:rPr>
            </w:pPr>
            <w:r w:rsidRPr="00DC22F2">
              <w:rPr>
                <w:rFonts w:ascii="Times New Roman" w:hAnsi="Times New Roman" w:cs="Times New Roman"/>
                <w:szCs w:val="20"/>
              </w:rPr>
              <w:t>1.</w:t>
            </w:r>
          </w:p>
        </w:tc>
        <w:tc>
          <w:tcPr>
            <w:tcW w:w="5548"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napToGrid w:val="0"/>
              <w:spacing w:after="0"/>
              <w:rPr>
                <w:rFonts w:ascii="Times New Roman" w:hAnsi="Times New Roman" w:cs="Times New Roman"/>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6A24CC" w:rsidRPr="00DC22F2" w:rsidRDefault="006A24CC" w:rsidP="006A24CC">
            <w:pPr>
              <w:keepNext/>
              <w:snapToGrid w:val="0"/>
              <w:spacing w:after="0"/>
              <w:rPr>
                <w:rFonts w:ascii="Times New Roman" w:hAnsi="Times New Roman" w:cs="Times New Roman"/>
                <w:szCs w:val="20"/>
              </w:rPr>
            </w:pPr>
          </w:p>
        </w:tc>
      </w:tr>
      <w:tr w:rsidR="006A24CC" w:rsidTr="006A24CC">
        <w:tc>
          <w:tcPr>
            <w:tcW w:w="531"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pacing w:after="0"/>
              <w:rPr>
                <w:rFonts w:ascii="Times New Roman" w:hAnsi="Times New Roman" w:cs="Times New Roman"/>
                <w:szCs w:val="20"/>
              </w:rPr>
            </w:pPr>
            <w:r w:rsidRPr="00DC22F2">
              <w:rPr>
                <w:rFonts w:ascii="Times New Roman" w:hAnsi="Times New Roman" w:cs="Times New Roman"/>
                <w:szCs w:val="20"/>
              </w:rPr>
              <w:t>2.</w:t>
            </w:r>
          </w:p>
        </w:tc>
        <w:tc>
          <w:tcPr>
            <w:tcW w:w="5548" w:type="dxa"/>
            <w:tcBorders>
              <w:top w:val="single" w:sz="4" w:space="0" w:color="000000"/>
              <w:left w:val="single" w:sz="4" w:space="0" w:color="000000"/>
              <w:bottom w:val="single" w:sz="4" w:space="0" w:color="000000"/>
            </w:tcBorders>
            <w:shd w:val="clear" w:color="auto" w:fill="auto"/>
          </w:tcPr>
          <w:p w:rsidR="006A24CC" w:rsidRDefault="006A24CC" w:rsidP="006A24CC">
            <w:pPr>
              <w:keepNext/>
              <w:snapToGrid w:val="0"/>
              <w:spacing w:after="0"/>
              <w:rPr>
                <w:rFonts w:ascii="Times New Roman" w:hAnsi="Times New Roman" w:cs="Times New Roman"/>
                <w:sz w:val="20"/>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6A24CC" w:rsidRDefault="006A24CC" w:rsidP="006A24CC">
            <w:pPr>
              <w:keepNext/>
              <w:snapToGrid w:val="0"/>
              <w:spacing w:after="0"/>
              <w:rPr>
                <w:rFonts w:ascii="Times New Roman" w:hAnsi="Times New Roman" w:cs="Times New Roman"/>
                <w:sz w:val="20"/>
                <w:szCs w:val="20"/>
              </w:rPr>
            </w:pPr>
          </w:p>
        </w:tc>
      </w:tr>
    </w:tbl>
    <w:p w:rsidR="006A24CC" w:rsidRDefault="00B028E6" w:rsidP="006A24CC">
      <w:pPr>
        <w:tabs>
          <w:tab w:val="left" w:pos="360"/>
          <w:tab w:val="left" w:pos="426"/>
        </w:tabs>
        <w:autoSpaceDE w:val="0"/>
        <w:spacing w:before="80" w:after="0"/>
        <w:ind w:left="426"/>
        <w:jc w:val="both"/>
        <w:rPr>
          <w:rFonts w:ascii="Times New Roman" w:hAnsi="Times New Roman" w:cs="Times New Roman"/>
          <w:b/>
          <w:bCs/>
          <w:iCs/>
          <w:szCs w:val="20"/>
          <w:u w:val="single"/>
        </w:rPr>
      </w:pPr>
      <w:r w:rsidRPr="00BA303C">
        <w:rPr>
          <w:rFonts w:ascii="Times New Roman" w:hAnsi="Times New Roman" w:cs="Times New Roman"/>
          <w:b/>
          <w:bCs/>
          <w:iCs/>
          <w:szCs w:val="20"/>
          <w:u w:val="single"/>
        </w:rPr>
        <w:t xml:space="preserve">W </w:t>
      </w:r>
      <w:r>
        <w:rPr>
          <w:rFonts w:ascii="Times New Roman" w:hAnsi="Times New Roman" w:cs="Times New Roman"/>
          <w:b/>
          <w:bCs/>
          <w:iCs/>
          <w:szCs w:val="20"/>
          <w:u w:val="single"/>
        </w:rPr>
        <w:t xml:space="preserve">zakresie II </w:t>
      </w:r>
      <w:r w:rsidRPr="00BA303C">
        <w:rPr>
          <w:rFonts w:ascii="Times New Roman" w:hAnsi="Times New Roman" w:cs="Times New Roman"/>
          <w:b/>
          <w:bCs/>
          <w:iCs/>
          <w:szCs w:val="20"/>
          <w:u w:val="single"/>
        </w:rPr>
        <w:t>części zamówienia</w:t>
      </w:r>
      <w:r w:rsidR="004D7E50">
        <w:rPr>
          <w:rFonts w:ascii="Times New Roman" w:hAnsi="Times New Roman" w:cs="Times New Roman"/>
          <w:b/>
          <w:bCs/>
          <w:iCs/>
          <w:szCs w:val="20"/>
          <w:u w:val="single"/>
        </w:rPr>
        <w:t>*</w:t>
      </w:r>
      <w:r w:rsidRPr="00BA303C">
        <w:rPr>
          <w:rFonts w:ascii="Times New Roman" w:hAnsi="Times New Roman" w:cs="Times New Roman"/>
          <w:b/>
          <w:bCs/>
          <w:iCs/>
          <w:szCs w:val="20"/>
          <w:u w:val="single"/>
        </w:rPr>
        <w:t>:</w:t>
      </w:r>
    </w:p>
    <w:p w:rsidR="006A24CC" w:rsidRPr="006A24CC" w:rsidRDefault="006A24CC" w:rsidP="006A24CC">
      <w:pPr>
        <w:rPr>
          <w:rFonts w:ascii="Times New Roman" w:hAnsi="Times New Roman" w:cs="Times New Roman"/>
          <w:szCs w:val="20"/>
        </w:rPr>
      </w:pPr>
    </w:p>
    <w:p w:rsidR="006A24CC" w:rsidRPr="006A24CC" w:rsidRDefault="006A24CC" w:rsidP="006A24CC">
      <w:pPr>
        <w:rPr>
          <w:rFonts w:ascii="Times New Roman" w:hAnsi="Times New Roman" w:cs="Times New Roman"/>
          <w:szCs w:val="20"/>
        </w:rPr>
      </w:pPr>
      <w:r w:rsidRPr="004D7E50">
        <w:rPr>
          <w:rFonts w:ascii="Times New Roman" w:hAnsi="Times New Roman" w:cs="Times New Roman"/>
          <w:b/>
          <w:szCs w:val="20"/>
          <w:u w:val="single"/>
        </w:rPr>
        <w:t>W zakresie III części zamówienia:*</w:t>
      </w:r>
    </w:p>
    <w:tbl>
      <w:tblPr>
        <w:tblpPr w:leftFromText="141" w:rightFromText="141" w:vertAnchor="text" w:horzAnchor="margin" w:tblpY="343"/>
        <w:tblW w:w="0" w:type="auto"/>
        <w:tblLayout w:type="fixed"/>
        <w:tblLook w:val="0000"/>
      </w:tblPr>
      <w:tblGrid>
        <w:gridCol w:w="531"/>
        <w:gridCol w:w="5548"/>
        <w:gridCol w:w="2999"/>
      </w:tblGrid>
      <w:tr w:rsidR="006A24CC" w:rsidTr="006A24CC">
        <w:tc>
          <w:tcPr>
            <w:tcW w:w="531" w:type="dxa"/>
            <w:tcBorders>
              <w:top w:val="single" w:sz="4" w:space="0" w:color="000000"/>
              <w:left w:val="single" w:sz="4" w:space="0" w:color="000000"/>
              <w:bottom w:val="single" w:sz="4" w:space="0" w:color="000000"/>
            </w:tcBorders>
            <w:shd w:val="clear" w:color="auto" w:fill="D9D9D9"/>
            <w:vAlign w:val="center"/>
          </w:tcPr>
          <w:p w:rsidR="006A24CC" w:rsidRDefault="006A24CC" w:rsidP="006A24CC">
            <w:pPr>
              <w:keepNext/>
              <w:spacing w:after="0"/>
              <w:jc w:val="center"/>
              <w:rPr>
                <w:rFonts w:ascii="Times New Roman" w:hAnsi="Times New Roman" w:cs="Times New Roman"/>
                <w:b/>
                <w:sz w:val="20"/>
                <w:szCs w:val="20"/>
              </w:rPr>
            </w:pPr>
            <w:r>
              <w:rPr>
                <w:rFonts w:ascii="Times New Roman" w:hAnsi="Times New Roman" w:cs="Times New Roman"/>
                <w:b/>
                <w:sz w:val="20"/>
                <w:szCs w:val="20"/>
              </w:rPr>
              <w:t>Lp.</w:t>
            </w:r>
          </w:p>
        </w:tc>
        <w:tc>
          <w:tcPr>
            <w:tcW w:w="5548" w:type="dxa"/>
            <w:tcBorders>
              <w:top w:val="single" w:sz="4" w:space="0" w:color="000000"/>
              <w:left w:val="single" w:sz="4" w:space="0" w:color="000000"/>
              <w:bottom w:val="single" w:sz="4" w:space="0" w:color="000000"/>
            </w:tcBorders>
            <w:shd w:val="clear" w:color="auto" w:fill="D9D9D9"/>
            <w:vAlign w:val="center"/>
          </w:tcPr>
          <w:p w:rsidR="006A24CC" w:rsidRPr="00DC22F2" w:rsidRDefault="006A24CC" w:rsidP="006A24CC">
            <w:pPr>
              <w:keepNext/>
              <w:spacing w:after="0"/>
              <w:jc w:val="center"/>
              <w:rPr>
                <w:rFonts w:ascii="Times New Roman" w:hAnsi="Times New Roman" w:cs="Times New Roman"/>
                <w:b/>
                <w:szCs w:val="20"/>
              </w:rPr>
            </w:pPr>
            <w:r w:rsidRPr="00DC22F2">
              <w:rPr>
                <w:rFonts w:ascii="Times New Roman" w:hAnsi="Times New Roman" w:cs="Times New Roman"/>
                <w:b/>
                <w:szCs w:val="20"/>
              </w:rPr>
              <w:t>Nazwa (rodzaj) towaru/usługi, których dostawa/świadczenie będzie prowadzić do powstania obowiązku podatkowego u zamawiającego</w:t>
            </w:r>
          </w:p>
        </w:tc>
        <w:tc>
          <w:tcPr>
            <w:tcW w:w="29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A24CC" w:rsidRPr="00DC22F2" w:rsidRDefault="006A24CC" w:rsidP="006A24CC">
            <w:pPr>
              <w:keepNext/>
              <w:spacing w:after="0"/>
              <w:jc w:val="center"/>
              <w:rPr>
                <w:rFonts w:ascii="Times New Roman" w:hAnsi="Times New Roman" w:cs="Times New Roman"/>
                <w:szCs w:val="20"/>
              </w:rPr>
            </w:pPr>
            <w:r w:rsidRPr="00DC22F2">
              <w:rPr>
                <w:rFonts w:ascii="Times New Roman" w:hAnsi="Times New Roman" w:cs="Times New Roman"/>
                <w:b/>
                <w:szCs w:val="20"/>
              </w:rPr>
              <w:t>Wartość bez kwoty podatku VAT towaru/usługi</w:t>
            </w:r>
          </w:p>
        </w:tc>
      </w:tr>
      <w:tr w:rsidR="006A24CC" w:rsidTr="006A24CC">
        <w:tc>
          <w:tcPr>
            <w:tcW w:w="531"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pacing w:after="0"/>
              <w:rPr>
                <w:rFonts w:ascii="Times New Roman" w:hAnsi="Times New Roman" w:cs="Times New Roman"/>
                <w:szCs w:val="20"/>
              </w:rPr>
            </w:pPr>
            <w:r w:rsidRPr="00DC22F2">
              <w:rPr>
                <w:rFonts w:ascii="Times New Roman" w:hAnsi="Times New Roman" w:cs="Times New Roman"/>
                <w:szCs w:val="20"/>
              </w:rPr>
              <w:t>1.</w:t>
            </w:r>
          </w:p>
        </w:tc>
        <w:tc>
          <w:tcPr>
            <w:tcW w:w="5548"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napToGrid w:val="0"/>
              <w:spacing w:after="0"/>
              <w:rPr>
                <w:rFonts w:ascii="Times New Roman" w:hAnsi="Times New Roman" w:cs="Times New Roman"/>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6A24CC" w:rsidRPr="00DC22F2" w:rsidRDefault="006A24CC" w:rsidP="006A24CC">
            <w:pPr>
              <w:keepNext/>
              <w:snapToGrid w:val="0"/>
              <w:spacing w:after="0"/>
              <w:rPr>
                <w:rFonts w:ascii="Times New Roman" w:hAnsi="Times New Roman" w:cs="Times New Roman"/>
                <w:szCs w:val="20"/>
              </w:rPr>
            </w:pPr>
          </w:p>
        </w:tc>
      </w:tr>
      <w:tr w:rsidR="006A24CC" w:rsidTr="006A24CC">
        <w:tc>
          <w:tcPr>
            <w:tcW w:w="531"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pacing w:after="0"/>
              <w:rPr>
                <w:rFonts w:ascii="Times New Roman" w:hAnsi="Times New Roman" w:cs="Times New Roman"/>
                <w:szCs w:val="20"/>
              </w:rPr>
            </w:pPr>
            <w:r w:rsidRPr="00DC22F2">
              <w:rPr>
                <w:rFonts w:ascii="Times New Roman" w:hAnsi="Times New Roman" w:cs="Times New Roman"/>
                <w:szCs w:val="20"/>
              </w:rPr>
              <w:t>2.</w:t>
            </w:r>
          </w:p>
        </w:tc>
        <w:tc>
          <w:tcPr>
            <w:tcW w:w="5548" w:type="dxa"/>
            <w:tcBorders>
              <w:top w:val="single" w:sz="4" w:space="0" w:color="000000"/>
              <w:left w:val="single" w:sz="4" w:space="0" w:color="000000"/>
              <w:bottom w:val="single" w:sz="4" w:space="0" w:color="000000"/>
            </w:tcBorders>
            <w:shd w:val="clear" w:color="auto" w:fill="auto"/>
          </w:tcPr>
          <w:p w:rsidR="006A24CC" w:rsidRDefault="006A24CC" w:rsidP="006A24CC">
            <w:pPr>
              <w:keepNext/>
              <w:snapToGrid w:val="0"/>
              <w:spacing w:after="0"/>
              <w:rPr>
                <w:rFonts w:ascii="Times New Roman" w:hAnsi="Times New Roman" w:cs="Times New Roman"/>
                <w:sz w:val="20"/>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6A24CC" w:rsidRDefault="006A24CC" w:rsidP="006A24CC">
            <w:pPr>
              <w:keepNext/>
              <w:snapToGrid w:val="0"/>
              <w:spacing w:after="0"/>
              <w:rPr>
                <w:rFonts w:ascii="Times New Roman" w:hAnsi="Times New Roman" w:cs="Times New Roman"/>
                <w:sz w:val="20"/>
                <w:szCs w:val="20"/>
              </w:rPr>
            </w:pPr>
          </w:p>
        </w:tc>
      </w:tr>
    </w:tbl>
    <w:p w:rsidR="006A24CC" w:rsidRPr="006A24CC" w:rsidRDefault="006A24CC" w:rsidP="006A24CC">
      <w:pPr>
        <w:rPr>
          <w:rFonts w:ascii="Times New Roman" w:hAnsi="Times New Roman" w:cs="Times New Roman"/>
          <w:szCs w:val="20"/>
        </w:rPr>
      </w:pPr>
    </w:p>
    <w:p w:rsidR="006A24CC" w:rsidRDefault="006A24CC" w:rsidP="006A24CC">
      <w:pPr>
        <w:keepNext/>
        <w:spacing w:after="0"/>
        <w:rPr>
          <w:rFonts w:ascii="Times New Roman" w:hAnsi="Times New Roman" w:cs="Times New Roman"/>
          <w:b/>
          <w:szCs w:val="20"/>
          <w:u w:val="single"/>
        </w:rPr>
      </w:pPr>
      <w:r w:rsidRPr="004D7E50">
        <w:rPr>
          <w:rFonts w:ascii="Times New Roman" w:hAnsi="Times New Roman" w:cs="Times New Roman"/>
          <w:b/>
          <w:szCs w:val="20"/>
          <w:u w:val="single"/>
        </w:rPr>
        <w:t>W zakresie IV części zamówienia*:</w:t>
      </w:r>
    </w:p>
    <w:tbl>
      <w:tblPr>
        <w:tblpPr w:leftFromText="141" w:rightFromText="141" w:vertAnchor="text" w:horzAnchor="margin" w:tblpY="739"/>
        <w:tblW w:w="0" w:type="auto"/>
        <w:tblLayout w:type="fixed"/>
        <w:tblLook w:val="0000"/>
      </w:tblPr>
      <w:tblGrid>
        <w:gridCol w:w="531"/>
        <w:gridCol w:w="5548"/>
        <w:gridCol w:w="2999"/>
      </w:tblGrid>
      <w:tr w:rsidR="006A24CC" w:rsidTr="006A24CC">
        <w:tc>
          <w:tcPr>
            <w:tcW w:w="531" w:type="dxa"/>
            <w:tcBorders>
              <w:top w:val="single" w:sz="4" w:space="0" w:color="000000"/>
              <w:left w:val="single" w:sz="4" w:space="0" w:color="000000"/>
              <w:bottom w:val="single" w:sz="4" w:space="0" w:color="000000"/>
            </w:tcBorders>
            <w:shd w:val="clear" w:color="auto" w:fill="D9D9D9"/>
            <w:vAlign w:val="center"/>
          </w:tcPr>
          <w:p w:rsidR="006A24CC" w:rsidRDefault="006A24CC" w:rsidP="006A24CC">
            <w:pPr>
              <w:keepNext/>
              <w:spacing w:after="0"/>
              <w:jc w:val="center"/>
              <w:rPr>
                <w:rFonts w:ascii="Times New Roman" w:hAnsi="Times New Roman" w:cs="Times New Roman"/>
                <w:b/>
                <w:sz w:val="20"/>
                <w:szCs w:val="20"/>
              </w:rPr>
            </w:pPr>
            <w:r>
              <w:rPr>
                <w:rFonts w:ascii="Times New Roman" w:hAnsi="Times New Roman" w:cs="Times New Roman"/>
                <w:b/>
                <w:sz w:val="20"/>
                <w:szCs w:val="20"/>
              </w:rPr>
              <w:t>Lp.</w:t>
            </w:r>
          </w:p>
        </w:tc>
        <w:tc>
          <w:tcPr>
            <w:tcW w:w="5548" w:type="dxa"/>
            <w:tcBorders>
              <w:top w:val="single" w:sz="4" w:space="0" w:color="000000"/>
              <w:left w:val="single" w:sz="4" w:space="0" w:color="000000"/>
              <w:bottom w:val="single" w:sz="4" w:space="0" w:color="000000"/>
            </w:tcBorders>
            <w:shd w:val="clear" w:color="auto" w:fill="D9D9D9"/>
            <w:vAlign w:val="center"/>
          </w:tcPr>
          <w:p w:rsidR="006A24CC" w:rsidRPr="00DC22F2" w:rsidRDefault="006A24CC" w:rsidP="006A24CC">
            <w:pPr>
              <w:keepNext/>
              <w:spacing w:after="0"/>
              <w:jc w:val="center"/>
              <w:rPr>
                <w:rFonts w:ascii="Times New Roman" w:hAnsi="Times New Roman" w:cs="Times New Roman"/>
                <w:b/>
                <w:szCs w:val="20"/>
              </w:rPr>
            </w:pPr>
            <w:r w:rsidRPr="00DC22F2">
              <w:rPr>
                <w:rFonts w:ascii="Times New Roman" w:hAnsi="Times New Roman" w:cs="Times New Roman"/>
                <w:b/>
                <w:szCs w:val="20"/>
              </w:rPr>
              <w:t>Nazwa (rodzaj) towaru/usługi, których dostawa/świadczenie będzie prowadzić do powstania obowiązku podatkowego u zamawiającego</w:t>
            </w:r>
          </w:p>
        </w:tc>
        <w:tc>
          <w:tcPr>
            <w:tcW w:w="29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A24CC" w:rsidRPr="00DC22F2" w:rsidRDefault="006A24CC" w:rsidP="006A24CC">
            <w:pPr>
              <w:keepNext/>
              <w:spacing w:after="0"/>
              <w:jc w:val="center"/>
              <w:rPr>
                <w:rFonts w:ascii="Times New Roman" w:hAnsi="Times New Roman" w:cs="Times New Roman"/>
                <w:szCs w:val="20"/>
              </w:rPr>
            </w:pPr>
            <w:r w:rsidRPr="00DC22F2">
              <w:rPr>
                <w:rFonts w:ascii="Times New Roman" w:hAnsi="Times New Roman" w:cs="Times New Roman"/>
                <w:b/>
                <w:szCs w:val="20"/>
              </w:rPr>
              <w:t>Wartość bez kwoty podatku VAT towaru/usługi</w:t>
            </w:r>
          </w:p>
        </w:tc>
      </w:tr>
      <w:tr w:rsidR="006A24CC" w:rsidTr="006A24CC">
        <w:tc>
          <w:tcPr>
            <w:tcW w:w="531"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pacing w:after="0"/>
              <w:rPr>
                <w:rFonts w:ascii="Times New Roman" w:hAnsi="Times New Roman" w:cs="Times New Roman"/>
                <w:szCs w:val="20"/>
              </w:rPr>
            </w:pPr>
            <w:r w:rsidRPr="00DC22F2">
              <w:rPr>
                <w:rFonts w:ascii="Times New Roman" w:hAnsi="Times New Roman" w:cs="Times New Roman"/>
                <w:szCs w:val="20"/>
              </w:rPr>
              <w:t>1.</w:t>
            </w:r>
          </w:p>
        </w:tc>
        <w:tc>
          <w:tcPr>
            <w:tcW w:w="5548"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napToGrid w:val="0"/>
              <w:spacing w:after="0"/>
              <w:rPr>
                <w:rFonts w:ascii="Times New Roman" w:hAnsi="Times New Roman" w:cs="Times New Roman"/>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6A24CC" w:rsidRPr="00DC22F2" w:rsidRDefault="006A24CC" w:rsidP="006A24CC">
            <w:pPr>
              <w:keepNext/>
              <w:snapToGrid w:val="0"/>
              <w:spacing w:after="0"/>
              <w:rPr>
                <w:rFonts w:ascii="Times New Roman" w:hAnsi="Times New Roman" w:cs="Times New Roman"/>
                <w:szCs w:val="20"/>
              </w:rPr>
            </w:pPr>
          </w:p>
        </w:tc>
      </w:tr>
      <w:tr w:rsidR="006A24CC" w:rsidTr="006A24CC">
        <w:tc>
          <w:tcPr>
            <w:tcW w:w="531" w:type="dxa"/>
            <w:tcBorders>
              <w:top w:val="single" w:sz="4" w:space="0" w:color="000000"/>
              <w:left w:val="single" w:sz="4" w:space="0" w:color="000000"/>
              <w:bottom w:val="single" w:sz="4" w:space="0" w:color="000000"/>
            </w:tcBorders>
            <w:shd w:val="clear" w:color="auto" w:fill="auto"/>
          </w:tcPr>
          <w:p w:rsidR="006A24CC" w:rsidRPr="00DC22F2" w:rsidRDefault="006A24CC" w:rsidP="006A24CC">
            <w:pPr>
              <w:keepNext/>
              <w:spacing w:after="0"/>
              <w:rPr>
                <w:rFonts w:ascii="Times New Roman" w:hAnsi="Times New Roman" w:cs="Times New Roman"/>
                <w:szCs w:val="20"/>
              </w:rPr>
            </w:pPr>
            <w:r w:rsidRPr="00DC22F2">
              <w:rPr>
                <w:rFonts w:ascii="Times New Roman" w:hAnsi="Times New Roman" w:cs="Times New Roman"/>
                <w:szCs w:val="20"/>
              </w:rPr>
              <w:t>2.</w:t>
            </w:r>
          </w:p>
        </w:tc>
        <w:tc>
          <w:tcPr>
            <w:tcW w:w="5548" w:type="dxa"/>
            <w:tcBorders>
              <w:top w:val="single" w:sz="4" w:space="0" w:color="000000"/>
              <w:left w:val="single" w:sz="4" w:space="0" w:color="000000"/>
              <w:bottom w:val="single" w:sz="4" w:space="0" w:color="000000"/>
            </w:tcBorders>
            <w:shd w:val="clear" w:color="auto" w:fill="auto"/>
          </w:tcPr>
          <w:p w:rsidR="006A24CC" w:rsidRDefault="006A24CC" w:rsidP="006A24CC">
            <w:pPr>
              <w:keepNext/>
              <w:snapToGrid w:val="0"/>
              <w:spacing w:after="0"/>
              <w:rPr>
                <w:rFonts w:ascii="Times New Roman" w:hAnsi="Times New Roman" w:cs="Times New Roman"/>
                <w:sz w:val="20"/>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6A24CC" w:rsidRDefault="006A24CC" w:rsidP="006A24CC">
            <w:pPr>
              <w:keepNext/>
              <w:snapToGrid w:val="0"/>
              <w:spacing w:after="0"/>
              <w:rPr>
                <w:rFonts w:ascii="Times New Roman" w:hAnsi="Times New Roman" w:cs="Times New Roman"/>
                <w:sz w:val="20"/>
                <w:szCs w:val="20"/>
              </w:rPr>
            </w:pPr>
          </w:p>
        </w:tc>
      </w:tr>
    </w:tbl>
    <w:p w:rsidR="004D7E50" w:rsidRPr="006A24CC" w:rsidRDefault="004D7E50" w:rsidP="004D7E50">
      <w:pPr>
        <w:keepNext/>
        <w:spacing w:after="0"/>
        <w:rPr>
          <w:rFonts w:ascii="Times New Roman" w:hAnsi="Times New Roman" w:cs="Times New Roman"/>
          <w:b/>
          <w:sz w:val="20"/>
          <w:szCs w:val="20"/>
        </w:rPr>
      </w:pPr>
    </w:p>
    <w:p w:rsidR="004D7E50" w:rsidRPr="004D7E50" w:rsidRDefault="004D7E50" w:rsidP="006A24CC">
      <w:pPr>
        <w:keepNext/>
        <w:spacing w:after="0"/>
        <w:rPr>
          <w:rFonts w:ascii="Times New Roman" w:hAnsi="Times New Roman" w:cs="Times New Roman"/>
          <w:b/>
          <w:szCs w:val="20"/>
          <w:u w:val="single"/>
        </w:rPr>
      </w:pPr>
      <w:r w:rsidRPr="004D7E50">
        <w:rPr>
          <w:rFonts w:ascii="Times New Roman" w:hAnsi="Times New Roman" w:cs="Times New Roman"/>
          <w:b/>
          <w:szCs w:val="20"/>
          <w:u w:val="single"/>
        </w:rPr>
        <w:t>W zakresie V części zamówienia:*</w:t>
      </w:r>
    </w:p>
    <w:p w:rsidR="004D7E50" w:rsidRDefault="004D7E50">
      <w:pPr>
        <w:keepNext/>
        <w:spacing w:after="0"/>
        <w:rPr>
          <w:rFonts w:ascii="Times New Roman" w:hAnsi="Times New Roman" w:cs="Times New Roman"/>
          <w:b/>
          <w:sz w:val="20"/>
          <w:szCs w:val="20"/>
        </w:rPr>
      </w:pPr>
    </w:p>
    <w:tbl>
      <w:tblPr>
        <w:tblW w:w="0" w:type="auto"/>
        <w:tblLayout w:type="fixed"/>
        <w:tblLook w:val="0000"/>
      </w:tblPr>
      <w:tblGrid>
        <w:gridCol w:w="531"/>
        <w:gridCol w:w="5548"/>
        <w:gridCol w:w="2999"/>
      </w:tblGrid>
      <w:tr w:rsidR="004D7E50" w:rsidTr="000D29A8">
        <w:tc>
          <w:tcPr>
            <w:tcW w:w="531" w:type="dxa"/>
            <w:tcBorders>
              <w:top w:val="single" w:sz="4" w:space="0" w:color="000000"/>
              <w:left w:val="single" w:sz="4" w:space="0" w:color="000000"/>
              <w:bottom w:val="single" w:sz="4" w:space="0" w:color="000000"/>
            </w:tcBorders>
            <w:shd w:val="clear" w:color="auto" w:fill="D9D9D9"/>
            <w:vAlign w:val="center"/>
          </w:tcPr>
          <w:p w:rsidR="004D7E50" w:rsidRDefault="004D7E50" w:rsidP="000D29A8">
            <w:pPr>
              <w:keepNext/>
              <w:spacing w:after="0"/>
              <w:jc w:val="center"/>
              <w:rPr>
                <w:rFonts w:ascii="Times New Roman" w:hAnsi="Times New Roman" w:cs="Times New Roman"/>
                <w:b/>
                <w:sz w:val="20"/>
                <w:szCs w:val="20"/>
              </w:rPr>
            </w:pPr>
            <w:r>
              <w:rPr>
                <w:rFonts w:ascii="Times New Roman" w:hAnsi="Times New Roman" w:cs="Times New Roman"/>
                <w:b/>
                <w:sz w:val="20"/>
                <w:szCs w:val="20"/>
              </w:rPr>
              <w:t>Lp.</w:t>
            </w:r>
          </w:p>
        </w:tc>
        <w:tc>
          <w:tcPr>
            <w:tcW w:w="5548" w:type="dxa"/>
            <w:tcBorders>
              <w:top w:val="single" w:sz="4" w:space="0" w:color="000000"/>
              <w:left w:val="single" w:sz="4" w:space="0" w:color="000000"/>
              <w:bottom w:val="single" w:sz="4" w:space="0" w:color="000000"/>
            </w:tcBorders>
            <w:shd w:val="clear" w:color="auto" w:fill="D9D9D9"/>
            <w:vAlign w:val="center"/>
          </w:tcPr>
          <w:p w:rsidR="004D7E50" w:rsidRPr="00DC22F2" w:rsidRDefault="004D7E50" w:rsidP="000D29A8">
            <w:pPr>
              <w:keepNext/>
              <w:spacing w:after="0"/>
              <w:jc w:val="center"/>
              <w:rPr>
                <w:rFonts w:ascii="Times New Roman" w:hAnsi="Times New Roman" w:cs="Times New Roman"/>
                <w:b/>
                <w:szCs w:val="20"/>
              </w:rPr>
            </w:pPr>
            <w:r w:rsidRPr="00DC22F2">
              <w:rPr>
                <w:rFonts w:ascii="Times New Roman" w:hAnsi="Times New Roman" w:cs="Times New Roman"/>
                <w:b/>
                <w:szCs w:val="20"/>
              </w:rPr>
              <w:t>Nazwa (rodzaj) towaru/usługi, których dostawa/świadczenie będzie prowadzić do powstania obowiązku podatkowego u zamawiającego</w:t>
            </w:r>
          </w:p>
        </w:tc>
        <w:tc>
          <w:tcPr>
            <w:tcW w:w="29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7E50" w:rsidRPr="00DC22F2" w:rsidRDefault="004D7E50" w:rsidP="000D29A8">
            <w:pPr>
              <w:keepNext/>
              <w:spacing w:after="0"/>
              <w:jc w:val="center"/>
              <w:rPr>
                <w:rFonts w:ascii="Times New Roman" w:hAnsi="Times New Roman" w:cs="Times New Roman"/>
                <w:szCs w:val="20"/>
              </w:rPr>
            </w:pPr>
            <w:r w:rsidRPr="00DC22F2">
              <w:rPr>
                <w:rFonts w:ascii="Times New Roman" w:hAnsi="Times New Roman" w:cs="Times New Roman"/>
                <w:b/>
                <w:szCs w:val="20"/>
              </w:rPr>
              <w:t>Wartość bez kwoty podatku VAT towaru/usługi</w:t>
            </w:r>
          </w:p>
        </w:tc>
      </w:tr>
      <w:tr w:rsidR="004D7E50" w:rsidTr="000D29A8">
        <w:tc>
          <w:tcPr>
            <w:tcW w:w="531" w:type="dxa"/>
            <w:tcBorders>
              <w:top w:val="single" w:sz="4" w:space="0" w:color="000000"/>
              <w:left w:val="single" w:sz="4" w:space="0" w:color="000000"/>
              <w:bottom w:val="single" w:sz="4" w:space="0" w:color="000000"/>
            </w:tcBorders>
            <w:shd w:val="clear" w:color="auto" w:fill="auto"/>
          </w:tcPr>
          <w:p w:rsidR="004D7E50" w:rsidRPr="00DC22F2" w:rsidRDefault="004D7E50" w:rsidP="000D29A8">
            <w:pPr>
              <w:keepNext/>
              <w:spacing w:after="0"/>
              <w:rPr>
                <w:rFonts w:ascii="Times New Roman" w:hAnsi="Times New Roman" w:cs="Times New Roman"/>
                <w:szCs w:val="20"/>
              </w:rPr>
            </w:pPr>
            <w:r w:rsidRPr="00DC22F2">
              <w:rPr>
                <w:rFonts w:ascii="Times New Roman" w:hAnsi="Times New Roman" w:cs="Times New Roman"/>
                <w:szCs w:val="20"/>
              </w:rPr>
              <w:t>1.</w:t>
            </w:r>
          </w:p>
        </w:tc>
        <w:tc>
          <w:tcPr>
            <w:tcW w:w="5548" w:type="dxa"/>
            <w:tcBorders>
              <w:top w:val="single" w:sz="4" w:space="0" w:color="000000"/>
              <w:left w:val="single" w:sz="4" w:space="0" w:color="000000"/>
              <w:bottom w:val="single" w:sz="4" w:space="0" w:color="000000"/>
            </w:tcBorders>
            <w:shd w:val="clear" w:color="auto" w:fill="auto"/>
          </w:tcPr>
          <w:p w:rsidR="004D7E50" w:rsidRPr="00DC22F2" w:rsidRDefault="004D7E50" w:rsidP="000D29A8">
            <w:pPr>
              <w:keepNext/>
              <w:snapToGrid w:val="0"/>
              <w:spacing w:after="0"/>
              <w:rPr>
                <w:rFonts w:ascii="Times New Roman" w:hAnsi="Times New Roman" w:cs="Times New Roman"/>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4D7E50" w:rsidRPr="00DC22F2" w:rsidRDefault="004D7E50" w:rsidP="000D29A8">
            <w:pPr>
              <w:keepNext/>
              <w:snapToGrid w:val="0"/>
              <w:spacing w:after="0"/>
              <w:rPr>
                <w:rFonts w:ascii="Times New Roman" w:hAnsi="Times New Roman" w:cs="Times New Roman"/>
                <w:szCs w:val="20"/>
              </w:rPr>
            </w:pPr>
          </w:p>
        </w:tc>
      </w:tr>
      <w:tr w:rsidR="004D7E50" w:rsidTr="000D29A8">
        <w:tc>
          <w:tcPr>
            <w:tcW w:w="531" w:type="dxa"/>
            <w:tcBorders>
              <w:top w:val="single" w:sz="4" w:space="0" w:color="000000"/>
              <w:left w:val="single" w:sz="4" w:space="0" w:color="000000"/>
              <w:bottom w:val="single" w:sz="4" w:space="0" w:color="000000"/>
            </w:tcBorders>
            <w:shd w:val="clear" w:color="auto" w:fill="auto"/>
          </w:tcPr>
          <w:p w:rsidR="004D7E50" w:rsidRPr="00DC22F2" w:rsidRDefault="004D7E50" w:rsidP="000D29A8">
            <w:pPr>
              <w:keepNext/>
              <w:spacing w:after="0"/>
              <w:rPr>
                <w:rFonts w:ascii="Times New Roman" w:hAnsi="Times New Roman" w:cs="Times New Roman"/>
                <w:szCs w:val="20"/>
              </w:rPr>
            </w:pPr>
            <w:r w:rsidRPr="00DC22F2">
              <w:rPr>
                <w:rFonts w:ascii="Times New Roman" w:hAnsi="Times New Roman" w:cs="Times New Roman"/>
                <w:szCs w:val="20"/>
              </w:rPr>
              <w:t>2.</w:t>
            </w:r>
          </w:p>
        </w:tc>
        <w:tc>
          <w:tcPr>
            <w:tcW w:w="5548" w:type="dxa"/>
            <w:tcBorders>
              <w:top w:val="single" w:sz="4" w:space="0" w:color="000000"/>
              <w:left w:val="single" w:sz="4" w:space="0" w:color="000000"/>
              <w:bottom w:val="single" w:sz="4" w:space="0" w:color="000000"/>
            </w:tcBorders>
            <w:shd w:val="clear" w:color="auto" w:fill="auto"/>
          </w:tcPr>
          <w:p w:rsidR="004D7E50" w:rsidRDefault="004D7E50" w:rsidP="000D29A8">
            <w:pPr>
              <w:keepNext/>
              <w:snapToGrid w:val="0"/>
              <w:spacing w:after="0"/>
              <w:rPr>
                <w:rFonts w:ascii="Times New Roman" w:hAnsi="Times New Roman" w:cs="Times New Roman"/>
                <w:sz w:val="20"/>
                <w:szCs w:val="20"/>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4D7E50" w:rsidRDefault="004D7E50" w:rsidP="000D29A8">
            <w:pPr>
              <w:keepNext/>
              <w:snapToGrid w:val="0"/>
              <w:spacing w:after="0"/>
              <w:rPr>
                <w:rFonts w:ascii="Times New Roman" w:hAnsi="Times New Roman" w:cs="Times New Roman"/>
                <w:sz w:val="20"/>
                <w:szCs w:val="20"/>
              </w:rPr>
            </w:pPr>
          </w:p>
        </w:tc>
      </w:tr>
    </w:tbl>
    <w:p w:rsidR="004D7E50" w:rsidRPr="004D7E50" w:rsidRDefault="004D7E50">
      <w:pPr>
        <w:keepNext/>
        <w:spacing w:after="0"/>
        <w:rPr>
          <w:rFonts w:ascii="Times New Roman" w:hAnsi="Times New Roman" w:cs="Times New Roman"/>
          <w:b/>
          <w:sz w:val="20"/>
          <w:szCs w:val="20"/>
        </w:rPr>
      </w:pPr>
    </w:p>
    <w:p w:rsidR="001C27F9" w:rsidRDefault="001C27F9">
      <w:pPr>
        <w:keepNext/>
        <w:spacing w:after="0"/>
        <w:rPr>
          <w:rFonts w:ascii="Times New Roman" w:hAnsi="Times New Roman" w:cs="Times New Roman"/>
          <w:i/>
          <w:sz w:val="20"/>
          <w:szCs w:val="20"/>
        </w:rPr>
      </w:pPr>
      <w:r>
        <w:rPr>
          <w:rFonts w:ascii="Times New Roman" w:hAnsi="Times New Roman" w:cs="Times New Roman"/>
          <w:b/>
          <w:i/>
          <w:sz w:val="20"/>
          <w:szCs w:val="20"/>
        </w:rPr>
        <w:t>Uwaga:</w:t>
      </w:r>
      <w:r>
        <w:rPr>
          <w:rFonts w:ascii="Times New Roman" w:hAnsi="Times New Roman" w:cs="Times New Roman"/>
          <w:i/>
          <w:sz w:val="20"/>
          <w:szCs w:val="20"/>
        </w:rPr>
        <w:t xml:space="preserve"> niewypełnienie przez Wykonawcę tabeli rozumiane będzie przez Zamawiającego jako informacja o tym, że wybór oferty Wykonawcy nie będzie prowadzić do powstania u Zama</w:t>
      </w:r>
      <w:r w:rsidR="00787917">
        <w:rPr>
          <w:rFonts w:ascii="Times New Roman" w:hAnsi="Times New Roman" w:cs="Times New Roman"/>
          <w:i/>
          <w:sz w:val="20"/>
          <w:szCs w:val="20"/>
        </w:rPr>
        <w:t xml:space="preserve">wiającego obowiązku podatkowego (dotyczy </w:t>
      </w:r>
      <w:r w:rsidR="004D7E50">
        <w:rPr>
          <w:rFonts w:ascii="Times New Roman" w:hAnsi="Times New Roman" w:cs="Times New Roman"/>
          <w:i/>
          <w:sz w:val="20"/>
          <w:szCs w:val="20"/>
        </w:rPr>
        <w:t xml:space="preserve">wszystkich </w:t>
      </w:r>
      <w:r w:rsidR="00787917">
        <w:rPr>
          <w:rFonts w:ascii="Times New Roman" w:hAnsi="Times New Roman" w:cs="Times New Roman"/>
          <w:i/>
          <w:sz w:val="20"/>
          <w:szCs w:val="20"/>
        </w:rPr>
        <w:t xml:space="preserve"> części zamówienia)</w:t>
      </w:r>
    </w:p>
    <w:p w:rsidR="00DC22F2" w:rsidRDefault="00DC22F2">
      <w:pPr>
        <w:keepNext/>
        <w:spacing w:after="0"/>
        <w:rPr>
          <w:rFonts w:ascii="Times New Roman" w:hAnsi="Times New Roman" w:cs="Times New Roman"/>
          <w:sz w:val="20"/>
          <w:szCs w:val="20"/>
        </w:rPr>
      </w:pPr>
    </w:p>
    <w:p w:rsidR="004D7E50" w:rsidRPr="004D7E50" w:rsidRDefault="004D7E50">
      <w:pPr>
        <w:keepNext/>
        <w:spacing w:after="0"/>
        <w:rPr>
          <w:rFonts w:ascii="Times New Roman" w:hAnsi="Times New Roman" w:cs="Times New Roman"/>
          <w:b/>
          <w:szCs w:val="20"/>
        </w:rPr>
      </w:pPr>
      <w:r w:rsidRPr="004D7E50">
        <w:rPr>
          <w:rFonts w:ascii="Times New Roman" w:hAnsi="Times New Roman" w:cs="Times New Roman"/>
          <w:b/>
          <w:szCs w:val="20"/>
        </w:rPr>
        <w:t>*niepotrzebne skreślić/usunąć</w:t>
      </w:r>
    </w:p>
    <w:p w:rsidR="004D7E50" w:rsidRDefault="004D7E50" w:rsidP="00F2785F">
      <w:pPr>
        <w:tabs>
          <w:tab w:val="center" w:pos="-2127"/>
        </w:tabs>
        <w:spacing w:line="240" w:lineRule="auto"/>
        <w:rPr>
          <w:rFonts w:ascii="Times New Roman" w:hAnsi="Times New Roman" w:cs="Times New Roman"/>
          <w:szCs w:val="20"/>
        </w:rPr>
      </w:pPr>
    </w:p>
    <w:p w:rsidR="00F2785F" w:rsidRPr="00DC22F2" w:rsidRDefault="00F2785F" w:rsidP="00F2785F">
      <w:pPr>
        <w:tabs>
          <w:tab w:val="center" w:pos="-2127"/>
        </w:tabs>
        <w:spacing w:line="240" w:lineRule="auto"/>
        <w:rPr>
          <w:rFonts w:ascii="Times New Roman" w:hAnsi="Times New Roman"/>
          <w:szCs w:val="20"/>
        </w:rPr>
      </w:pPr>
      <w:r w:rsidRPr="00DC22F2">
        <w:rPr>
          <w:rFonts w:ascii="Times New Roman" w:hAnsi="Times New Roman" w:cs="Times New Roman"/>
          <w:szCs w:val="20"/>
        </w:rPr>
        <w:t xml:space="preserve">9. </w:t>
      </w:r>
      <w:r w:rsidR="0034320C" w:rsidRPr="00DC22F2">
        <w:rPr>
          <w:rFonts w:ascii="Times New Roman" w:hAnsi="Times New Roman"/>
          <w:color w:val="000000"/>
          <w:szCs w:val="20"/>
        </w:rPr>
        <w:t>Czy W</w:t>
      </w:r>
      <w:r w:rsidRPr="00DC22F2">
        <w:rPr>
          <w:rFonts w:ascii="Times New Roman" w:hAnsi="Times New Roman"/>
          <w:color w:val="000000"/>
          <w:szCs w:val="20"/>
        </w:rPr>
        <w:t xml:space="preserve">ykonawca jest </w:t>
      </w:r>
      <w:proofErr w:type="spellStart"/>
      <w:r w:rsidRPr="00DC22F2">
        <w:rPr>
          <w:rFonts w:ascii="Times New Roman" w:hAnsi="Times New Roman"/>
          <w:color w:val="000000"/>
          <w:szCs w:val="20"/>
        </w:rPr>
        <w:t>mikroprzedsiębiorstwem</w:t>
      </w:r>
      <w:proofErr w:type="spellEnd"/>
      <w:r w:rsidRPr="00DC22F2">
        <w:rPr>
          <w:rFonts w:ascii="Times New Roman" w:hAnsi="Times New Roman"/>
          <w:color w:val="000000"/>
          <w:szCs w:val="20"/>
        </w:rPr>
        <w:t xml:space="preserve"> bądź małym lub średnim przedsiębiorstwem?</w:t>
      </w:r>
    </w:p>
    <w:p w:rsidR="00F2785F" w:rsidRDefault="00F2785F" w:rsidP="00A36F77">
      <w:pPr>
        <w:numPr>
          <w:ilvl w:val="0"/>
          <w:numId w:val="37"/>
        </w:numPr>
        <w:tabs>
          <w:tab w:val="center" w:pos="-2127"/>
        </w:tabs>
        <w:suppressAutoHyphens w:val="0"/>
        <w:spacing w:after="0" w:line="240" w:lineRule="auto"/>
        <w:jc w:val="both"/>
        <w:rPr>
          <w:rFonts w:ascii="Times New Roman" w:hAnsi="Times New Roman"/>
          <w:color w:val="000000"/>
          <w:sz w:val="20"/>
          <w:szCs w:val="20"/>
        </w:rPr>
      </w:pPr>
      <w:r w:rsidRPr="009524EE">
        <w:rPr>
          <w:rFonts w:ascii="Times New Roman" w:hAnsi="Times New Roman"/>
          <w:color w:val="000000"/>
          <w:sz w:val="20"/>
          <w:szCs w:val="20"/>
        </w:rPr>
        <w:t>TAK</w:t>
      </w:r>
      <w:r w:rsidR="007F31CB">
        <w:rPr>
          <w:rFonts w:ascii="Times New Roman" w:hAnsi="Times New Roman"/>
          <w:color w:val="000000"/>
          <w:sz w:val="20"/>
          <w:szCs w:val="20"/>
        </w:rPr>
        <w:t xml:space="preserve"> </w:t>
      </w:r>
      <w:proofErr w:type="spellStart"/>
      <w:r w:rsidR="007F31CB">
        <w:rPr>
          <w:rFonts w:ascii="Times New Roman" w:hAnsi="Times New Roman"/>
          <w:color w:val="000000"/>
          <w:sz w:val="20"/>
          <w:szCs w:val="20"/>
        </w:rPr>
        <w:t>mikroprzesiębiorstem</w:t>
      </w:r>
      <w:proofErr w:type="spellEnd"/>
    </w:p>
    <w:p w:rsidR="007F31CB" w:rsidRDefault="007F31CB" w:rsidP="00A36F77">
      <w:pPr>
        <w:numPr>
          <w:ilvl w:val="0"/>
          <w:numId w:val="37"/>
        </w:numPr>
        <w:tabs>
          <w:tab w:val="center" w:pos="-2127"/>
        </w:tabs>
        <w:suppressAutoHyphens w:val="0"/>
        <w:spacing w:after="0" w:line="240" w:lineRule="auto"/>
        <w:jc w:val="both"/>
        <w:rPr>
          <w:rFonts w:ascii="Times New Roman" w:hAnsi="Times New Roman"/>
          <w:color w:val="000000"/>
          <w:sz w:val="20"/>
          <w:szCs w:val="20"/>
        </w:rPr>
      </w:pPr>
      <w:r>
        <w:rPr>
          <w:rFonts w:ascii="Times New Roman" w:hAnsi="Times New Roman"/>
          <w:color w:val="000000"/>
          <w:sz w:val="20"/>
          <w:szCs w:val="20"/>
        </w:rPr>
        <w:t>TAK małym przedsiębiorstwem</w:t>
      </w:r>
    </w:p>
    <w:p w:rsidR="007F31CB" w:rsidRPr="009524EE" w:rsidRDefault="007F31CB" w:rsidP="00A36F77">
      <w:pPr>
        <w:numPr>
          <w:ilvl w:val="0"/>
          <w:numId w:val="37"/>
        </w:numPr>
        <w:tabs>
          <w:tab w:val="center" w:pos="-2127"/>
        </w:tabs>
        <w:suppressAutoHyphens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TAK średnim </w:t>
      </w:r>
      <w:proofErr w:type="spellStart"/>
      <w:r>
        <w:rPr>
          <w:rFonts w:ascii="Times New Roman" w:hAnsi="Times New Roman"/>
          <w:color w:val="000000"/>
          <w:sz w:val="20"/>
          <w:szCs w:val="20"/>
        </w:rPr>
        <w:t>przedsiębiorstem</w:t>
      </w:r>
      <w:proofErr w:type="spellEnd"/>
    </w:p>
    <w:p w:rsidR="00F2785F" w:rsidRPr="00D7147D" w:rsidRDefault="00F2785F" w:rsidP="00F2785F">
      <w:pPr>
        <w:numPr>
          <w:ilvl w:val="0"/>
          <w:numId w:val="37"/>
        </w:numPr>
        <w:tabs>
          <w:tab w:val="center" w:pos="-2127"/>
        </w:tabs>
        <w:suppressAutoHyphens w:val="0"/>
        <w:spacing w:after="0" w:line="240" w:lineRule="auto"/>
        <w:jc w:val="both"/>
        <w:rPr>
          <w:rFonts w:ascii="Times New Roman" w:hAnsi="Times New Roman"/>
          <w:color w:val="000000"/>
          <w:sz w:val="20"/>
          <w:szCs w:val="20"/>
        </w:rPr>
      </w:pPr>
      <w:r w:rsidRPr="009524EE">
        <w:rPr>
          <w:rFonts w:ascii="Times New Roman" w:hAnsi="Times New Roman"/>
          <w:color w:val="000000"/>
          <w:sz w:val="20"/>
          <w:szCs w:val="20"/>
        </w:rPr>
        <w:t>NIE</w:t>
      </w:r>
    </w:p>
    <w:p w:rsidR="00F2785F" w:rsidRPr="009524EE" w:rsidRDefault="00F2785F" w:rsidP="00F2785F">
      <w:pPr>
        <w:spacing w:after="0" w:line="240" w:lineRule="auto"/>
        <w:rPr>
          <w:rFonts w:ascii="Times New Roman" w:hAnsi="Times New Roman"/>
          <w:b/>
          <w:sz w:val="20"/>
          <w:szCs w:val="20"/>
        </w:rPr>
      </w:pPr>
      <w:r w:rsidRPr="009524EE">
        <w:rPr>
          <w:rFonts w:ascii="Times New Roman" w:hAnsi="Times New Roman"/>
          <w:b/>
          <w:sz w:val="20"/>
          <w:szCs w:val="20"/>
        </w:rPr>
        <w:t xml:space="preserve">Uwaga: </w:t>
      </w:r>
    </w:p>
    <w:p w:rsidR="00F2785F" w:rsidRPr="009524EE" w:rsidRDefault="00F2785F" w:rsidP="00D7147D">
      <w:pPr>
        <w:spacing w:after="0" w:line="240" w:lineRule="auto"/>
        <w:rPr>
          <w:rFonts w:ascii="Times New Roman" w:hAnsi="Times New Roman"/>
          <w:sz w:val="20"/>
          <w:szCs w:val="20"/>
        </w:rPr>
      </w:pPr>
      <w:r w:rsidRPr="009524EE">
        <w:rPr>
          <w:rFonts w:ascii="Times New Roman" w:hAnsi="Times New Roman"/>
          <w:sz w:val="20"/>
          <w:szCs w:val="20"/>
        </w:rPr>
        <w:t xml:space="preserve">*zaznaczyć odpowiednie. </w:t>
      </w:r>
    </w:p>
    <w:p w:rsidR="00F2785F" w:rsidRPr="00CD4F0C" w:rsidRDefault="00F2785F" w:rsidP="00CD4F0C">
      <w:pPr>
        <w:spacing w:line="240" w:lineRule="auto"/>
        <w:ind w:hanging="12"/>
        <w:jc w:val="both"/>
        <w:rPr>
          <w:rFonts w:ascii="Times New Roman" w:hAnsi="Times New Roman"/>
          <w:szCs w:val="20"/>
        </w:rPr>
      </w:pPr>
      <w:r w:rsidRPr="00CD4F0C">
        <w:rPr>
          <w:rFonts w:ascii="Times New Roman" w:hAnsi="Times New Roman"/>
          <w:b/>
          <w:szCs w:val="20"/>
        </w:rPr>
        <w:t xml:space="preserve">Przez </w:t>
      </w:r>
      <w:proofErr w:type="spellStart"/>
      <w:r w:rsidRPr="00CD4F0C">
        <w:rPr>
          <w:rFonts w:ascii="Times New Roman" w:hAnsi="Times New Roman"/>
          <w:b/>
          <w:szCs w:val="20"/>
        </w:rPr>
        <w:t>Mikroprzedsiębiorstwo</w:t>
      </w:r>
      <w:proofErr w:type="spellEnd"/>
      <w:r w:rsidRPr="00CD4F0C">
        <w:rPr>
          <w:rFonts w:ascii="Times New Roman" w:hAnsi="Times New Roman"/>
          <w:b/>
          <w:szCs w:val="20"/>
        </w:rPr>
        <w:t xml:space="preserve"> rozumie się:</w:t>
      </w:r>
      <w:r w:rsidRPr="00CD4F0C">
        <w:rPr>
          <w:rFonts w:ascii="Times New Roman" w:hAnsi="Times New Roman"/>
          <w:szCs w:val="20"/>
        </w:rPr>
        <w:t xml:space="preserve"> przedsiębiorstwo, które </w:t>
      </w:r>
      <w:r w:rsidRPr="00CD4F0C">
        <w:rPr>
          <w:rFonts w:ascii="Times New Roman" w:hAnsi="Times New Roman"/>
          <w:b/>
          <w:szCs w:val="20"/>
        </w:rPr>
        <w:t>zatrudnia mniej niż 10 osób</w:t>
      </w:r>
      <w:r w:rsidRPr="00CD4F0C">
        <w:rPr>
          <w:rFonts w:ascii="Times New Roman" w:hAnsi="Times New Roman"/>
          <w:szCs w:val="20"/>
        </w:rPr>
        <w:t xml:space="preserve"> </w:t>
      </w:r>
      <w:r w:rsidR="00CD4F0C">
        <w:rPr>
          <w:rFonts w:ascii="Times New Roman" w:hAnsi="Times New Roman"/>
          <w:szCs w:val="20"/>
        </w:rPr>
        <w:t xml:space="preserve">                 </w:t>
      </w:r>
      <w:r w:rsidRPr="00CD4F0C">
        <w:rPr>
          <w:rFonts w:ascii="Times New Roman" w:hAnsi="Times New Roman"/>
          <w:szCs w:val="20"/>
        </w:rPr>
        <w:t xml:space="preserve">i którego roczny </w:t>
      </w:r>
      <w:proofErr w:type="spellStart"/>
      <w:r w:rsidRPr="00CD4F0C">
        <w:rPr>
          <w:rFonts w:ascii="Times New Roman" w:hAnsi="Times New Roman"/>
          <w:szCs w:val="20"/>
        </w:rPr>
        <w:t>obrót</w:t>
      </w:r>
      <w:proofErr w:type="spellEnd"/>
      <w:r w:rsidRPr="00CD4F0C">
        <w:rPr>
          <w:rFonts w:ascii="Times New Roman" w:hAnsi="Times New Roman"/>
          <w:szCs w:val="20"/>
        </w:rPr>
        <w:t xml:space="preserve"> lub roczna suma bilansowa </w:t>
      </w:r>
      <w:r w:rsidRPr="00CD4F0C">
        <w:rPr>
          <w:rFonts w:ascii="Times New Roman" w:hAnsi="Times New Roman"/>
          <w:b/>
          <w:szCs w:val="20"/>
        </w:rPr>
        <w:t>nie przekracza 2 milionów EUR</w:t>
      </w:r>
      <w:r w:rsidRPr="00CD4F0C">
        <w:rPr>
          <w:rFonts w:ascii="Times New Roman" w:hAnsi="Times New Roman"/>
          <w:szCs w:val="20"/>
        </w:rPr>
        <w:t>.</w:t>
      </w:r>
    </w:p>
    <w:p w:rsidR="00F2785F" w:rsidRPr="00CD4F0C" w:rsidRDefault="00F2785F" w:rsidP="00CD4F0C">
      <w:pPr>
        <w:spacing w:line="240" w:lineRule="auto"/>
        <w:ind w:hanging="12"/>
        <w:jc w:val="both"/>
        <w:rPr>
          <w:rFonts w:ascii="Times New Roman" w:hAnsi="Times New Roman"/>
          <w:szCs w:val="20"/>
        </w:rPr>
      </w:pPr>
      <w:r w:rsidRPr="00CD4F0C">
        <w:rPr>
          <w:rFonts w:ascii="Times New Roman" w:hAnsi="Times New Roman"/>
          <w:b/>
          <w:szCs w:val="20"/>
        </w:rPr>
        <w:t>Przez Małe przedsiębiorstwo rozumie się:</w:t>
      </w:r>
      <w:r w:rsidRPr="00CD4F0C">
        <w:rPr>
          <w:rFonts w:ascii="Times New Roman" w:hAnsi="Times New Roman"/>
          <w:szCs w:val="20"/>
        </w:rPr>
        <w:t xml:space="preserve"> przedsiębiorstwo, które </w:t>
      </w:r>
      <w:r w:rsidRPr="00CD4F0C">
        <w:rPr>
          <w:rFonts w:ascii="Times New Roman" w:hAnsi="Times New Roman"/>
          <w:b/>
          <w:szCs w:val="20"/>
        </w:rPr>
        <w:t>zatrudnia mniej niż 50 osób</w:t>
      </w:r>
      <w:r w:rsidRPr="00CD4F0C">
        <w:rPr>
          <w:rFonts w:ascii="Times New Roman" w:hAnsi="Times New Roman"/>
          <w:szCs w:val="20"/>
        </w:rPr>
        <w:t xml:space="preserve"> </w:t>
      </w:r>
      <w:r w:rsidR="00CD4F0C">
        <w:rPr>
          <w:rFonts w:ascii="Times New Roman" w:hAnsi="Times New Roman"/>
          <w:szCs w:val="20"/>
        </w:rPr>
        <w:t xml:space="preserve">                 </w:t>
      </w:r>
      <w:r w:rsidRPr="00CD4F0C">
        <w:rPr>
          <w:rFonts w:ascii="Times New Roman" w:hAnsi="Times New Roman"/>
          <w:szCs w:val="20"/>
        </w:rPr>
        <w:t xml:space="preserve">i którego roczny </w:t>
      </w:r>
      <w:proofErr w:type="spellStart"/>
      <w:r w:rsidRPr="00CD4F0C">
        <w:rPr>
          <w:rFonts w:ascii="Times New Roman" w:hAnsi="Times New Roman"/>
          <w:szCs w:val="20"/>
        </w:rPr>
        <w:t>obrót</w:t>
      </w:r>
      <w:proofErr w:type="spellEnd"/>
      <w:r w:rsidRPr="00CD4F0C">
        <w:rPr>
          <w:rFonts w:ascii="Times New Roman" w:hAnsi="Times New Roman"/>
          <w:szCs w:val="20"/>
        </w:rPr>
        <w:t xml:space="preserve"> lub roczna suma bilansowa </w:t>
      </w:r>
      <w:r w:rsidRPr="00CD4F0C">
        <w:rPr>
          <w:rFonts w:ascii="Times New Roman" w:hAnsi="Times New Roman"/>
          <w:b/>
          <w:szCs w:val="20"/>
        </w:rPr>
        <w:t>nie przekracza 10 milionów EUR</w:t>
      </w:r>
      <w:r w:rsidRPr="00CD4F0C">
        <w:rPr>
          <w:rFonts w:ascii="Times New Roman" w:hAnsi="Times New Roman"/>
          <w:szCs w:val="20"/>
        </w:rPr>
        <w:t>.</w:t>
      </w:r>
    </w:p>
    <w:p w:rsidR="00F2785F" w:rsidRPr="00CD4F0C" w:rsidRDefault="00F2785F" w:rsidP="00CD4F0C">
      <w:pPr>
        <w:spacing w:line="240" w:lineRule="auto"/>
        <w:jc w:val="both"/>
        <w:rPr>
          <w:rFonts w:ascii="Times New Roman" w:hAnsi="Times New Roman"/>
          <w:szCs w:val="20"/>
        </w:rPr>
      </w:pPr>
      <w:r w:rsidRPr="00CD4F0C">
        <w:rPr>
          <w:rFonts w:ascii="Times New Roman" w:hAnsi="Times New Roman"/>
          <w:b/>
          <w:szCs w:val="20"/>
        </w:rPr>
        <w:t xml:space="preserve">Przez Średnie przedsiębiorstwa rozumie się: przedsiębiorstwa, które nie są </w:t>
      </w:r>
      <w:proofErr w:type="spellStart"/>
      <w:r w:rsidRPr="00CD4F0C">
        <w:rPr>
          <w:rFonts w:ascii="Times New Roman" w:hAnsi="Times New Roman"/>
          <w:b/>
          <w:szCs w:val="20"/>
        </w:rPr>
        <w:t>mikroprzedsiębiorstwami</w:t>
      </w:r>
      <w:proofErr w:type="spellEnd"/>
      <w:r w:rsidRPr="00CD4F0C">
        <w:rPr>
          <w:rFonts w:ascii="Times New Roman" w:hAnsi="Times New Roman"/>
          <w:b/>
          <w:szCs w:val="20"/>
        </w:rPr>
        <w:t xml:space="preserve"> ani małymi przedsiębiorstwami</w:t>
      </w:r>
      <w:r w:rsidRPr="00CD4F0C">
        <w:rPr>
          <w:rFonts w:ascii="Times New Roman" w:hAnsi="Times New Roman"/>
          <w:szCs w:val="20"/>
        </w:rPr>
        <w:t xml:space="preserve"> i które </w:t>
      </w:r>
      <w:r w:rsidRPr="00CD4F0C">
        <w:rPr>
          <w:rFonts w:ascii="Times New Roman" w:hAnsi="Times New Roman"/>
          <w:b/>
          <w:szCs w:val="20"/>
        </w:rPr>
        <w:t>zatrudniają mniej niż 250 osób</w:t>
      </w:r>
      <w:r w:rsidRPr="00CD4F0C">
        <w:rPr>
          <w:rFonts w:ascii="Times New Roman" w:hAnsi="Times New Roman"/>
          <w:szCs w:val="20"/>
        </w:rPr>
        <w:t xml:space="preserve"> i których </w:t>
      </w:r>
      <w:r w:rsidRPr="00CD4F0C">
        <w:rPr>
          <w:rFonts w:ascii="Times New Roman" w:hAnsi="Times New Roman"/>
          <w:b/>
          <w:szCs w:val="20"/>
        </w:rPr>
        <w:t xml:space="preserve">roczny </w:t>
      </w:r>
      <w:proofErr w:type="spellStart"/>
      <w:r w:rsidRPr="00CD4F0C">
        <w:rPr>
          <w:rFonts w:ascii="Times New Roman" w:hAnsi="Times New Roman"/>
          <w:b/>
          <w:szCs w:val="20"/>
        </w:rPr>
        <w:t>obrót</w:t>
      </w:r>
      <w:proofErr w:type="spellEnd"/>
      <w:r w:rsidRPr="00CD4F0C">
        <w:rPr>
          <w:rFonts w:ascii="Times New Roman" w:hAnsi="Times New Roman"/>
          <w:b/>
          <w:szCs w:val="20"/>
        </w:rPr>
        <w:t xml:space="preserve"> nie przekracza 50 milionów EUR</w:t>
      </w:r>
      <w:r w:rsidRPr="00CD4F0C">
        <w:rPr>
          <w:rFonts w:ascii="Times New Roman" w:hAnsi="Times New Roman"/>
          <w:szCs w:val="20"/>
        </w:rPr>
        <w:t xml:space="preserve"> </w:t>
      </w:r>
      <w:r w:rsidRPr="00CD4F0C">
        <w:rPr>
          <w:rFonts w:ascii="Times New Roman" w:hAnsi="Times New Roman"/>
          <w:b/>
          <w:i/>
          <w:szCs w:val="20"/>
        </w:rPr>
        <w:t>lub</w:t>
      </w:r>
      <w:r w:rsidRPr="00CD4F0C">
        <w:rPr>
          <w:rFonts w:ascii="Times New Roman" w:hAnsi="Times New Roman"/>
          <w:szCs w:val="20"/>
        </w:rPr>
        <w:t xml:space="preserve"> </w:t>
      </w:r>
      <w:r w:rsidRPr="00CD4F0C">
        <w:rPr>
          <w:rFonts w:ascii="Times New Roman" w:hAnsi="Times New Roman"/>
          <w:b/>
          <w:szCs w:val="20"/>
        </w:rPr>
        <w:t>roczna suma bilansowa nie przekracza 43 milionów EUR.</w:t>
      </w:r>
    </w:p>
    <w:p w:rsidR="00F2785F" w:rsidRPr="00CD4F0C" w:rsidRDefault="00F2785F" w:rsidP="00CD4F0C">
      <w:pPr>
        <w:spacing w:line="240" w:lineRule="auto"/>
        <w:jc w:val="both"/>
        <w:rPr>
          <w:rFonts w:ascii="Times New Roman" w:hAnsi="Times New Roman"/>
          <w:szCs w:val="20"/>
        </w:rPr>
      </w:pPr>
      <w:r w:rsidRPr="00CD4F0C">
        <w:rPr>
          <w:rFonts w:ascii="Times New Roman" w:hAnsi="Times New Roman"/>
          <w:b/>
          <w:szCs w:val="20"/>
          <w:u w:val="single"/>
        </w:rPr>
        <w:t>Powyższe informacje są wymagane wyłącznie do celów statystycznych</w:t>
      </w:r>
      <w:r w:rsidRPr="00CD4F0C">
        <w:rPr>
          <w:rFonts w:ascii="Times New Roman" w:hAnsi="Times New Roman"/>
          <w:szCs w:val="20"/>
        </w:rPr>
        <w:t xml:space="preserve">. </w:t>
      </w:r>
    </w:p>
    <w:p w:rsidR="001C27F9" w:rsidRPr="00CD4F0C" w:rsidRDefault="00F2785F" w:rsidP="00F2785F">
      <w:pPr>
        <w:tabs>
          <w:tab w:val="left" w:pos="360"/>
        </w:tabs>
        <w:autoSpaceDE w:val="0"/>
        <w:spacing w:before="120" w:after="0"/>
        <w:rPr>
          <w:rFonts w:ascii="Times New Roman" w:hAnsi="Times New Roman" w:cs="Times New Roman"/>
          <w:szCs w:val="20"/>
        </w:rPr>
      </w:pPr>
      <w:r w:rsidRPr="00CD4F0C">
        <w:rPr>
          <w:rFonts w:ascii="Times New Roman" w:hAnsi="Times New Roman" w:cs="Times New Roman"/>
          <w:szCs w:val="20"/>
        </w:rPr>
        <w:t xml:space="preserve">10. </w:t>
      </w:r>
      <w:r w:rsidR="00CD4F0C">
        <w:rPr>
          <w:rFonts w:ascii="Times New Roman" w:hAnsi="Times New Roman" w:cs="Times New Roman"/>
          <w:szCs w:val="20"/>
        </w:rPr>
        <w:t>Z</w:t>
      </w:r>
      <w:r w:rsidR="001C27F9" w:rsidRPr="00CD4F0C">
        <w:rPr>
          <w:rFonts w:ascii="Times New Roman" w:hAnsi="Times New Roman" w:cs="Times New Roman"/>
          <w:szCs w:val="20"/>
        </w:rPr>
        <w:t>ał</w:t>
      </w:r>
      <w:r w:rsidR="001C27F9" w:rsidRPr="00CD4F0C">
        <w:rPr>
          <w:rFonts w:ascii="Times New Roman" w:eastAsia="TimesNewRoman" w:hAnsi="Times New Roman" w:cs="Times New Roman"/>
          <w:szCs w:val="20"/>
        </w:rPr>
        <w:t>ą</w:t>
      </w:r>
      <w:r w:rsidR="001C27F9" w:rsidRPr="00CD4F0C">
        <w:rPr>
          <w:rFonts w:ascii="Times New Roman" w:hAnsi="Times New Roman" w:cs="Times New Roman"/>
          <w:szCs w:val="20"/>
        </w:rPr>
        <w:t>cza</w:t>
      </w:r>
      <w:r w:rsidRPr="00CD4F0C">
        <w:rPr>
          <w:rFonts w:ascii="Times New Roman" w:hAnsi="Times New Roman" w:cs="Times New Roman"/>
          <w:szCs w:val="20"/>
        </w:rPr>
        <w:t>m</w:t>
      </w:r>
      <w:r w:rsidR="001C27F9" w:rsidRPr="00CD4F0C">
        <w:rPr>
          <w:rFonts w:ascii="Times New Roman" w:hAnsi="Times New Roman" w:cs="Times New Roman"/>
          <w:szCs w:val="20"/>
        </w:rPr>
        <w:t xml:space="preserve"> poni</w:t>
      </w:r>
      <w:r w:rsidR="001C27F9" w:rsidRPr="00CD4F0C">
        <w:rPr>
          <w:rFonts w:ascii="Times New Roman" w:eastAsia="TimesNewRoman" w:hAnsi="Times New Roman" w:cs="Times New Roman"/>
          <w:szCs w:val="20"/>
        </w:rPr>
        <w:t>ż</w:t>
      </w:r>
      <w:r w:rsidR="001C27F9" w:rsidRPr="00CD4F0C">
        <w:rPr>
          <w:rFonts w:ascii="Times New Roman" w:hAnsi="Times New Roman" w:cs="Times New Roman"/>
          <w:szCs w:val="20"/>
        </w:rPr>
        <w:t>sze dokumenty stanowi</w:t>
      </w:r>
      <w:r w:rsidR="001C27F9" w:rsidRPr="00CD4F0C">
        <w:rPr>
          <w:rFonts w:ascii="Times New Roman" w:eastAsia="TimesNewRoman" w:hAnsi="Times New Roman" w:cs="Times New Roman"/>
          <w:szCs w:val="20"/>
        </w:rPr>
        <w:t>ą</w:t>
      </w:r>
      <w:r w:rsidR="001C27F9" w:rsidRPr="00CD4F0C">
        <w:rPr>
          <w:rFonts w:ascii="Times New Roman" w:hAnsi="Times New Roman" w:cs="Times New Roman"/>
          <w:szCs w:val="20"/>
        </w:rPr>
        <w:t>ce integraln</w:t>
      </w:r>
      <w:r w:rsidR="001C27F9" w:rsidRPr="00CD4F0C">
        <w:rPr>
          <w:rFonts w:ascii="Times New Roman" w:eastAsia="TimesNewRoman" w:hAnsi="Times New Roman" w:cs="Times New Roman"/>
          <w:szCs w:val="20"/>
        </w:rPr>
        <w:t xml:space="preserve">ą </w:t>
      </w:r>
      <w:r w:rsidR="001C27F9" w:rsidRPr="00CD4F0C">
        <w:rPr>
          <w:rFonts w:ascii="Times New Roman" w:hAnsi="Times New Roman" w:cs="Times New Roman"/>
          <w:szCs w:val="20"/>
        </w:rPr>
        <w:t>cz</w:t>
      </w:r>
      <w:r w:rsidR="001C27F9" w:rsidRPr="00CD4F0C">
        <w:rPr>
          <w:rFonts w:ascii="Times New Roman" w:eastAsia="TimesNewRoman" w:hAnsi="Times New Roman" w:cs="Times New Roman"/>
          <w:szCs w:val="20"/>
        </w:rPr>
        <w:t xml:space="preserve">ęść </w:t>
      </w:r>
      <w:r w:rsidR="001C27F9" w:rsidRPr="00CD4F0C">
        <w:rPr>
          <w:rFonts w:ascii="Times New Roman" w:hAnsi="Times New Roman" w:cs="Times New Roman"/>
          <w:szCs w:val="20"/>
        </w:rPr>
        <w:t xml:space="preserve">niniejszej oferty: </w:t>
      </w:r>
      <w:r w:rsidR="001C27F9" w:rsidRPr="00CD4F0C">
        <w:rPr>
          <w:rStyle w:val="Znakiprzypiswdolnych"/>
          <w:rFonts w:ascii="Times New Roman" w:hAnsi="Times New Roman" w:cs="Times New Roman"/>
          <w:b/>
          <w:szCs w:val="20"/>
        </w:rPr>
        <w:footnoteReference w:id="2"/>
      </w:r>
      <w:r w:rsidR="001C27F9" w:rsidRPr="00CD4F0C">
        <w:rPr>
          <w:rFonts w:ascii="Times New Roman" w:hAnsi="Times New Roman" w:cs="Times New Roman"/>
          <w:b/>
          <w:szCs w:val="20"/>
          <w:vertAlign w:val="superscript"/>
        </w:rPr>
        <w:t>)</w:t>
      </w:r>
    </w:p>
    <w:p w:rsidR="001C27F9" w:rsidRPr="00CD4F0C" w:rsidRDefault="001C27F9" w:rsidP="00F51C4A">
      <w:pPr>
        <w:numPr>
          <w:ilvl w:val="0"/>
          <w:numId w:val="2"/>
        </w:numPr>
        <w:tabs>
          <w:tab w:val="left" w:pos="993"/>
          <w:tab w:val="left" w:pos="3780"/>
        </w:tabs>
        <w:autoSpaceDE w:val="0"/>
        <w:spacing w:after="0" w:line="240" w:lineRule="auto"/>
        <w:ind w:left="993" w:hanging="357"/>
        <w:jc w:val="both"/>
        <w:rPr>
          <w:rFonts w:ascii="Times New Roman" w:hAnsi="Times New Roman" w:cs="Times New Roman"/>
          <w:szCs w:val="20"/>
        </w:rPr>
      </w:pPr>
      <w:r w:rsidRPr="00CD4F0C">
        <w:rPr>
          <w:rFonts w:ascii="Times New Roman" w:hAnsi="Times New Roman" w:cs="Times New Roman"/>
          <w:szCs w:val="20"/>
        </w:rPr>
        <w:t>o</w:t>
      </w:r>
      <w:r w:rsidRPr="00CD4F0C">
        <w:rPr>
          <w:rFonts w:ascii="Times New Roman" w:eastAsia="TimesNewRoman" w:hAnsi="Times New Roman" w:cs="Times New Roman"/>
          <w:szCs w:val="20"/>
        </w:rPr>
        <w:t>ś</w:t>
      </w:r>
      <w:r w:rsidRPr="00CD4F0C">
        <w:rPr>
          <w:rFonts w:ascii="Times New Roman" w:hAnsi="Times New Roman" w:cs="Times New Roman"/>
          <w:szCs w:val="20"/>
        </w:rPr>
        <w:t>wiadczenie o spełnieniu warunków udziału w postępowaniu (formularz o</w:t>
      </w:r>
      <w:r w:rsidRPr="00CD4F0C">
        <w:rPr>
          <w:rFonts w:ascii="Times New Roman" w:eastAsia="TimesNewRoman" w:hAnsi="Times New Roman" w:cs="Times New Roman"/>
          <w:szCs w:val="20"/>
        </w:rPr>
        <w:t>ś</w:t>
      </w:r>
      <w:r w:rsidRPr="00CD4F0C">
        <w:rPr>
          <w:rFonts w:ascii="Times New Roman" w:hAnsi="Times New Roman" w:cs="Times New Roman"/>
          <w:szCs w:val="20"/>
        </w:rPr>
        <w:t>wiadczenia okre</w:t>
      </w:r>
      <w:r w:rsidRPr="00CD4F0C">
        <w:rPr>
          <w:rFonts w:ascii="Times New Roman" w:eastAsia="TimesNewRoman" w:hAnsi="Times New Roman" w:cs="Times New Roman"/>
          <w:szCs w:val="20"/>
        </w:rPr>
        <w:t>ś</w:t>
      </w:r>
      <w:r w:rsidR="00CD4F0C">
        <w:rPr>
          <w:rFonts w:ascii="Times New Roman" w:hAnsi="Times New Roman" w:cs="Times New Roman"/>
          <w:szCs w:val="20"/>
        </w:rPr>
        <w:t xml:space="preserve">la </w:t>
      </w:r>
      <w:r w:rsidR="00CD4F0C" w:rsidRPr="00CD4F0C">
        <w:rPr>
          <w:rFonts w:ascii="Times New Roman" w:hAnsi="Times New Roman" w:cs="Times New Roman"/>
          <w:b/>
          <w:szCs w:val="20"/>
        </w:rPr>
        <w:t>Z</w:t>
      </w:r>
      <w:r w:rsidRPr="00CD4F0C">
        <w:rPr>
          <w:rFonts w:ascii="Times New Roman" w:hAnsi="Times New Roman" w:cs="Times New Roman"/>
          <w:b/>
          <w:szCs w:val="20"/>
        </w:rPr>
        <w:t>ał</w:t>
      </w:r>
      <w:r w:rsidRPr="00CD4F0C">
        <w:rPr>
          <w:rFonts w:ascii="Times New Roman" w:eastAsia="TimesNewRoman" w:hAnsi="Times New Roman" w:cs="Times New Roman"/>
          <w:b/>
          <w:szCs w:val="20"/>
        </w:rPr>
        <w:t>ą</w:t>
      </w:r>
      <w:r w:rsidRPr="00CD4F0C">
        <w:rPr>
          <w:rFonts w:ascii="Times New Roman" w:hAnsi="Times New Roman" w:cs="Times New Roman"/>
          <w:b/>
          <w:szCs w:val="20"/>
        </w:rPr>
        <w:t>cznik nr 2 do SIWZ</w:t>
      </w:r>
      <w:r w:rsidRPr="00CD4F0C">
        <w:rPr>
          <w:rFonts w:ascii="Times New Roman" w:hAnsi="Times New Roman" w:cs="Times New Roman"/>
          <w:szCs w:val="20"/>
        </w:rPr>
        <w:t>);</w:t>
      </w:r>
    </w:p>
    <w:p w:rsidR="001C27F9" w:rsidRPr="00CD4F0C" w:rsidRDefault="001C27F9" w:rsidP="00F51C4A">
      <w:pPr>
        <w:numPr>
          <w:ilvl w:val="0"/>
          <w:numId w:val="2"/>
        </w:numPr>
        <w:tabs>
          <w:tab w:val="left" w:pos="993"/>
          <w:tab w:val="left" w:pos="3780"/>
        </w:tabs>
        <w:autoSpaceDE w:val="0"/>
        <w:spacing w:after="0" w:line="240" w:lineRule="auto"/>
        <w:ind w:left="993" w:hanging="357"/>
        <w:jc w:val="both"/>
        <w:rPr>
          <w:rFonts w:ascii="Times New Roman" w:hAnsi="Times New Roman" w:cs="Times New Roman"/>
          <w:b/>
          <w:szCs w:val="20"/>
        </w:rPr>
      </w:pPr>
      <w:r w:rsidRPr="00CD4F0C">
        <w:rPr>
          <w:rFonts w:ascii="Times New Roman" w:hAnsi="Times New Roman" w:cs="Times New Roman"/>
          <w:szCs w:val="20"/>
        </w:rPr>
        <w:t>o</w:t>
      </w:r>
      <w:r w:rsidRPr="00CD4F0C">
        <w:rPr>
          <w:rFonts w:ascii="Times New Roman" w:eastAsia="TimesNewRoman" w:hAnsi="Times New Roman" w:cs="Times New Roman"/>
          <w:szCs w:val="20"/>
        </w:rPr>
        <w:t>ś</w:t>
      </w:r>
      <w:r w:rsidRPr="00CD4F0C">
        <w:rPr>
          <w:rFonts w:ascii="Times New Roman" w:hAnsi="Times New Roman" w:cs="Times New Roman"/>
          <w:szCs w:val="20"/>
        </w:rPr>
        <w:t>wiadczenie o braku podstaw do wykluczenia (formularz o</w:t>
      </w:r>
      <w:r w:rsidRPr="00CD4F0C">
        <w:rPr>
          <w:rFonts w:ascii="Times New Roman" w:eastAsia="TimesNewRoman" w:hAnsi="Times New Roman" w:cs="Times New Roman"/>
          <w:szCs w:val="20"/>
        </w:rPr>
        <w:t>ś</w:t>
      </w:r>
      <w:r w:rsidRPr="00CD4F0C">
        <w:rPr>
          <w:rFonts w:ascii="Times New Roman" w:hAnsi="Times New Roman" w:cs="Times New Roman"/>
          <w:szCs w:val="20"/>
        </w:rPr>
        <w:t>wiadczenia okre</w:t>
      </w:r>
      <w:r w:rsidRPr="00CD4F0C">
        <w:rPr>
          <w:rFonts w:ascii="Times New Roman" w:eastAsia="TimesNewRoman" w:hAnsi="Times New Roman" w:cs="Times New Roman"/>
          <w:szCs w:val="20"/>
        </w:rPr>
        <w:t>ś</w:t>
      </w:r>
      <w:r w:rsidR="00CD4F0C">
        <w:rPr>
          <w:rFonts w:ascii="Times New Roman" w:hAnsi="Times New Roman" w:cs="Times New Roman"/>
          <w:szCs w:val="20"/>
        </w:rPr>
        <w:t xml:space="preserve">la </w:t>
      </w:r>
      <w:r w:rsidR="00CD4F0C" w:rsidRPr="00CD4F0C">
        <w:rPr>
          <w:rFonts w:ascii="Times New Roman" w:hAnsi="Times New Roman" w:cs="Times New Roman"/>
          <w:b/>
          <w:szCs w:val="20"/>
        </w:rPr>
        <w:t>Z</w:t>
      </w:r>
      <w:r w:rsidRPr="00CD4F0C">
        <w:rPr>
          <w:rFonts w:ascii="Times New Roman" w:hAnsi="Times New Roman" w:cs="Times New Roman"/>
          <w:b/>
          <w:szCs w:val="20"/>
        </w:rPr>
        <w:t>ał</w:t>
      </w:r>
      <w:r w:rsidRPr="00CD4F0C">
        <w:rPr>
          <w:rFonts w:ascii="Times New Roman" w:eastAsia="TimesNewRoman" w:hAnsi="Times New Roman" w:cs="Times New Roman"/>
          <w:b/>
          <w:szCs w:val="20"/>
        </w:rPr>
        <w:t>ą</w:t>
      </w:r>
      <w:r w:rsidRPr="00CD4F0C">
        <w:rPr>
          <w:rFonts w:ascii="Times New Roman" w:hAnsi="Times New Roman" w:cs="Times New Roman"/>
          <w:b/>
          <w:szCs w:val="20"/>
        </w:rPr>
        <w:t>cznik nr 3 do SIWZ);</w:t>
      </w:r>
    </w:p>
    <w:p w:rsidR="001C27F9" w:rsidRPr="00CD4F0C" w:rsidRDefault="001C27F9" w:rsidP="00F51C4A">
      <w:pPr>
        <w:numPr>
          <w:ilvl w:val="0"/>
          <w:numId w:val="2"/>
        </w:numPr>
        <w:tabs>
          <w:tab w:val="left" w:pos="993"/>
          <w:tab w:val="left" w:pos="3780"/>
        </w:tabs>
        <w:autoSpaceDE w:val="0"/>
        <w:spacing w:after="0" w:line="240" w:lineRule="auto"/>
        <w:ind w:left="993"/>
        <w:jc w:val="both"/>
        <w:rPr>
          <w:rFonts w:ascii="Times New Roman" w:hAnsi="Times New Roman" w:cs="Times New Roman"/>
          <w:szCs w:val="20"/>
        </w:rPr>
      </w:pPr>
      <w:r w:rsidRPr="00CD4F0C">
        <w:rPr>
          <w:rFonts w:ascii="Times New Roman" w:hAnsi="Times New Roman" w:cs="Times New Roman"/>
          <w:szCs w:val="20"/>
        </w:rPr>
        <w:t>dokument potwierdzaj</w:t>
      </w:r>
      <w:r w:rsidRPr="00CD4F0C">
        <w:rPr>
          <w:rFonts w:ascii="Times New Roman" w:eastAsia="TimesNewRoman" w:hAnsi="Times New Roman" w:cs="Times New Roman"/>
          <w:szCs w:val="20"/>
        </w:rPr>
        <w:t>ą</w:t>
      </w:r>
      <w:r w:rsidRPr="00CD4F0C">
        <w:rPr>
          <w:rFonts w:ascii="Times New Roman" w:hAnsi="Times New Roman" w:cs="Times New Roman"/>
          <w:szCs w:val="20"/>
        </w:rPr>
        <w:t>cy uprawnienie osoby (osób) do zło</w:t>
      </w:r>
      <w:r w:rsidRPr="00CD4F0C">
        <w:rPr>
          <w:rFonts w:ascii="Times New Roman" w:eastAsia="TimesNewRoman" w:hAnsi="Times New Roman" w:cs="Times New Roman"/>
          <w:szCs w:val="20"/>
        </w:rPr>
        <w:t>ż</w:t>
      </w:r>
      <w:r w:rsidRPr="00CD4F0C">
        <w:rPr>
          <w:rFonts w:ascii="Times New Roman" w:hAnsi="Times New Roman" w:cs="Times New Roman"/>
          <w:szCs w:val="20"/>
        </w:rPr>
        <w:t>enia oferty – w przypadku, gdy prawo to nie wynika z innych złożonych dokumentów;</w:t>
      </w:r>
    </w:p>
    <w:p w:rsidR="001C27F9" w:rsidRPr="00CD4F0C" w:rsidRDefault="001C27F9" w:rsidP="00F51C4A">
      <w:pPr>
        <w:numPr>
          <w:ilvl w:val="0"/>
          <w:numId w:val="2"/>
        </w:numPr>
        <w:tabs>
          <w:tab w:val="left" w:pos="993"/>
          <w:tab w:val="left" w:pos="3780"/>
        </w:tabs>
        <w:autoSpaceDE w:val="0"/>
        <w:spacing w:after="0" w:line="240" w:lineRule="auto"/>
        <w:ind w:left="993"/>
        <w:jc w:val="both"/>
        <w:rPr>
          <w:rFonts w:ascii="Times New Roman" w:hAnsi="Times New Roman" w:cs="Times New Roman"/>
          <w:szCs w:val="20"/>
        </w:rPr>
      </w:pPr>
      <w:r w:rsidRPr="00CD4F0C">
        <w:rPr>
          <w:rFonts w:ascii="Times New Roman" w:hAnsi="Times New Roman" w:cs="Times New Roman"/>
          <w:szCs w:val="20"/>
        </w:rPr>
        <w:t xml:space="preserve">informację o podwykonawcach – jeśli Wykonawca zamierza powierzyć wykonanie części zamówienia podwykonawcy. Zamawiający żąda wskazania przez wykonawcę części zamówienia, której wykonanie zamierza powierzyć podwykonawcy oraz podania przez wykonawcę nazw (firm) podwykonawców, na których zasoby wykonawca powołuje się </w:t>
      </w:r>
      <w:r w:rsidR="00CD4F0C">
        <w:rPr>
          <w:rFonts w:ascii="Times New Roman" w:hAnsi="Times New Roman" w:cs="Times New Roman"/>
          <w:szCs w:val="20"/>
        </w:rPr>
        <w:t xml:space="preserve">                   </w:t>
      </w:r>
      <w:r w:rsidRPr="00CD4F0C">
        <w:rPr>
          <w:rFonts w:ascii="Times New Roman" w:hAnsi="Times New Roman" w:cs="Times New Roman"/>
          <w:szCs w:val="20"/>
        </w:rPr>
        <w:t>w celu wykazania spełniania warunków udziału w postępowaniu;</w:t>
      </w:r>
    </w:p>
    <w:p w:rsidR="001C27F9" w:rsidRPr="00CD4F0C" w:rsidRDefault="001C27F9" w:rsidP="00F51C4A">
      <w:pPr>
        <w:numPr>
          <w:ilvl w:val="0"/>
          <w:numId w:val="2"/>
        </w:numPr>
        <w:tabs>
          <w:tab w:val="left" w:pos="993"/>
          <w:tab w:val="left" w:pos="3780"/>
        </w:tabs>
        <w:autoSpaceDE w:val="0"/>
        <w:spacing w:after="0" w:line="240" w:lineRule="auto"/>
        <w:ind w:left="993"/>
        <w:jc w:val="both"/>
        <w:rPr>
          <w:rFonts w:ascii="Times New Roman" w:hAnsi="Times New Roman" w:cs="Times New Roman"/>
          <w:szCs w:val="20"/>
        </w:rPr>
      </w:pPr>
      <w:r w:rsidRPr="00CD4F0C">
        <w:rPr>
          <w:rFonts w:ascii="Times New Roman" w:hAnsi="Times New Roman" w:cs="Times New Roman"/>
          <w:szCs w:val="20"/>
        </w:rPr>
        <w:t>zobowiązanie do oddania do dyspozycji niezbędnych zasobów na okres korzystania z nich przy wykonywaniu zamówienia – jeśli Wykonawca będzie korzystał z udostępnienia zasobów;</w:t>
      </w:r>
    </w:p>
    <w:p w:rsidR="001C27F9" w:rsidRPr="00CD4F0C" w:rsidRDefault="001C27F9">
      <w:pPr>
        <w:numPr>
          <w:ilvl w:val="0"/>
          <w:numId w:val="2"/>
        </w:numPr>
        <w:tabs>
          <w:tab w:val="left" w:pos="993"/>
          <w:tab w:val="left" w:pos="3780"/>
        </w:tabs>
        <w:autoSpaceDE w:val="0"/>
        <w:spacing w:after="0"/>
        <w:ind w:left="993"/>
        <w:jc w:val="both"/>
        <w:rPr>
          <w:rFonts w:ascii="Times New Roman" w:hAnsi="Times New Roman" w:cs="Times New Roman"/>
          <w:szCs w:val="20"/>
        </w:rPr>
      </w:pPr>
      <w:r w:rsidRPr="00CD4F0C">
        <w:rPr>
          <w:rFonts w:ascii="Times New Roman" w:hAnsi="Times New Roman" w:cs="Times New Roman"/>
          <w:szCs w:val="20"/>
        </w:rPr>
        <w:t>………………………………………………………………………………</w:t>
      </w:r>
    </w:p>
    <w:p w:rsidR="001C27F9" w:rsidRPr="00CD4F0C" w:rsidRDefault="00CD4F0C">
      <w:pPr>
        <w:numPr>
          <w:ilvl w:val="0"/>
          <w:numId w:val="2"/>
        </w:numPr>
        <w:tabs>
          <w:tab w:val="left" w:pos="993"/>
          <w:tab w:val="left" w:pos="3780"/>
        </w:tabs>
        <w:autoSpaceDE w:val="0"/>
        <w:spacing w:after="0"/>
        <w:ind w:left="993"/>
        <w:jc w:val="both"/>
        <w:rPr>
          <w:rFonts w:ascii="Times New Roman" w:hAnsi="Times New Roman" w:cs="Times New Roman"/>
          <w:szCs w:val="20"/>
        </w:rPr>
      </w:pPr>
      <w:r>
        <w:rPr>
          <w:rFonts w:ascii="Times New Roman" w:hAnsi="Times New Roman" w:cs="Times New Roman"/>
          <w:szCs w:val="20"/>
        </w:rPr>
        <w:t>………………………………………………………………………………</w:t>
      </w:r>
    </w:p>
    <w:p w:rsidR="001C27F9" w:rsidRPr="00CD4F0C" w:rsidRDefault="001C27F9" w:rsidP="002B3103">
      <w:pPr>
        <w:numPr>
          <w:ilvl w:val="0"/>
          <w:numId w:val="89"/>
        </w:numPr>
        <w:tabs>
          <w:tab w:val="left" w:pos="426"/>
        </w:tabs>
        <w:autoSpaceDE w:val="0"/>
        <w:spacing w:before="80" w:after="0"/>
        <w:ind w:left="426" w:hanging="426"/>
        <w:jc w:val="both"/>
        <w:rPr>
          <w:rFonts w:ascii="Times New Roman" w:hAnsi="Times New Roman" w:cs="Times New Roman"/>
          <w:szCs w:val="20"/>
        </w:rPr>
      </w:pPr>
      <w:r w:rsidRPr="00CD4F0C">
        <w:rPr>
          <w:rFonts w:ascii="Times New Roman" w:hAnsi="Times New Roman" w:cs="Times New Roman"/>
          <w:szCs w:val="20"/>
        </w:rPr>
        <w:t>Wszelką korespondencję za pomocą faksu nale</w:t>
      </w:r>
      <w:r w:rsidRPr="00CD4F0C">
        <w:rPr>
          <w:rFonts w:ascii="Times New Roman" w:eastAsia="TimesNewRoman" w:hAnsi="Times New Roman" w:cs="Times New Roman"/>
          <w:szCs w:val="20"/>
        </w:rPr>
        <w:t>ż</w:t>
      </w:r>
      <w:r w:rsidRPr="00CD4F0C">
        <w:rPr>
          <w:rFonts w:ascii="Times New Roman" w:hAnsi="Times New Roman" w:cs="Times New Roman"/>
          <w:szCs w:val="20"/>
        </w:rPr>
        <w:t>y przekazywa</w:t>
      </w:r>
      <w:r w:rsidRPr="00CD4F0C">
        <w:rPr>
          <w:rFonts w:ascii="Times New Roman" w:eastAsia="TimesNewRoman" w:hAnsi="Times New Roman" w:cs="Times New Roman"/>
          <w:szCs w:val="20"/>
        </w:rPr>
        <w:t xml:space="preserve">ć </w:t>
      </w:r>
      <w:r w:rsidRPr="00CD4F0C">
        <w:rPr>
          <w:rFonts w:ascii="Times New Roman" w:hAnsi="Times New Roman" w:cs="Times New Roman"/>
          <w:szCs w:val="20"/>
        </w:rPr>
        <w:t>na numer: ……………………… lub za pomocą poczty elektronicznej na adres e-mail:…………………………………………</w:t>
      </w:r>
      <w:r w:rsidR="00CD4F0C">
        <w:rPr>
          <w:rFonts w:ascii="Times New Roman" w:hAnsi="Times New Roman" w:cs="Times New Roman"/>
          <w:szCs w:val="20"/>
        </w:rPr>
        <w:t>.</w:t>
      </w:r>
    </w:p>
    <w:p w:rsidR="001C27F9" w:rsidRPr="00CD4F0C" w:rsidRDefault="00F2785F" w:rsidP="002B3103">
      <w:pPr>
        <w:numPr>
          <w:ilvl w:val="0"/>
          <w:numId w:val="89"/>
        </w:numPr>
        <w:tabs>
          <w:tab w:val="left" w:pos="360"/>
        </w:tabs>
        <w:autoSpaceDE w:val="0"/>
        <w:spacing w:before="80" w:after="0"/>
        <w:ind w:hanging="720"/>
        <w:rPr>
          <w:rFonts w:ascii="Times New Roman" w:hAnsi="Times New Roman" w:cs="Times New Roman"/>
          <w:szCs w:val="20"/>
        </w:rPr>
      </w:pPr>
      <w:r w:rsidRPr="00CD4F0C">
        <w:rPr>
          <w:rFonts w:ascii="Times New Roman" w:hAnsi="Times New Roman" w:cs="Times New Roman"/>
          <w:szCs w:val="20"/>
        </w:rPr>
        <w:t>Ko</w:t>
      </w:r>
      <w:r w:rsidR="001C27F9" w:rsidRPr="00CD4F0C">
        <w:rPr>
          <w:rFonts w:ascii="Times New Roman" w:hAnsi="Times New Roman" w:cs="Times New Roman"/>
          <w:szCs w:val="20"/>
        </w:rPr>
        <w:t>ntaktowy numer telefonu……………………………………………………………………</w:t>
      </w:r>
      <w:r w:rsidR="00CD4F0C">
        <w:rPr>
          <w:rFonts w:ascii="Times New Roman" w:hAnsi="Times New Roman" w:cs="Times New Roman"/>
          <w:szCs w:val="20"/>
        </w:rPr>
        <w:t>……</w:t>
      </w:r>
    </w:p>
    <w:p w:rsidR="00CD4F0C" w:rsidRPr="00CD4F0C" w:rsidRDefault="001C27F9" w:rsidP="002B3103">
      <w:pPr>
        <w:numPr>
          <w:ilvl w:val="0"/>
          <w:numId w:val="89"/>
        </w:numPr>
        <w:tabs>
          <w:tab w:val="left" w:pos="360"/>
        </w:tabs>
        <w:autoSpaceDE w:val="0"/>
        <w:spacing w:before="80" w:after="0"/>
        <w:ind w:left="426" w:hanging="426"/>
        <w:jc w:val="both"/>
        <w:rPr>
          <w:rFonts w:ascii="Times New Roman" w:hAnsi="Times New Roman" w:cs="Times New Roman"/>
          <w:szCs w:val="20"/>
        </w:rPr>
      </w:pPr>
      <w:r w:rsidRPr="00CD4F0C">
        <w:rPr>
          <w:rFonts w:ascii="Times New Roman" w:hAnsi="Times New Roman" w:cs="Times New Roman"/>
          <w:szCs w:val="20"/>
        </w:rPr>
        <w:t>Informacje dodatkowe do przygotowania umowy w przypadku wyboru niniejszej oferty - Wykonawca podaje je według uznania:</w:t>
      </w:r>
    </w:p>
    <w:p w:rsidR="000D6E97" w:rsidRDefault="001C27F9">
      <w:pPr>
        <w:autoSpaceDE w:val="0"/>
        <w:spacing w:after="0" w:line="240" w:lineRule="auto"/>
        <w:ind w:left="720" w:hanging="294"/>
        <w:rPr>
          <w:rFonts w:ascii="Times New Roman" w:hAnsi="Times New Roman" w:cs="Times New Roman"/>
          <w:szCs w:val="20"/>
        </w:rPr>
      </w:pPr>
      <w:r w:rsidRPr="00CD4F0C">
        <w:rPr>
          <w:rFonts w:ascii="Times New Roman" w:hAnsi="Times New Roman" w:cs="Times New Roman"/>
          <w:szCs w:val="20"/>
        </w:rPr>
        <w:t>1) Umowa z naszej strony b</w:t>
      </w:r>
      <w:r w:rsidRPr="00CD4F0C">
        <w:rPr>
          <w:rFonts w:ascii="Times New Roman" w:eastAsia="TimesNewRoman" w:hAnsi="Times New Roman" w:cs="Times New Roman"/>
          <w:szCs w:val="20"/>
        </w:rPr>
        <w:t>ę</w:t>
      </w:r>
      <w:r w:rsidRPr="00CD4F0C">
        <w:rPr>
          <w:rFonts w:ascii="Times New Roman" w:hAnsi="Times New Roman" w:cs="Times New Roman"/>
          <w:szCs w:val="20"/>
        </w:rPr>
        <w:t xml:space="preserve">dzie zawierana przez (imiona, nazwiska i stanowiska): </w:t>
      </w:r>
    </w:p>
    <w:p w:rsidR="000D6E97" w:rsidRDefault="001C27F9">
      <w:pPr>
        <w:autoSpaceDE w:val="0"/>
        <w:spacing w:after="0" w:line="240" w:lineRule="auto"/>
        <w:ind w:left="720" w:hanging="294"/>
        <w:rPr>
          <w:rFonts w:ascii="Times New Roman" w:hAnsi="Times New Roman" w:cs="Times New Roman"/>
          <w:sz w:val="20"/>
          <w:szCs w:val="20"/>
        </w:rPr>
      </w:pPr>
      <w:r>
        <w:rPr>
          <w:rFonts w:ascii="Times New Roman" w:hAnsi="Times New Roman" w:cs="Times New Roman"/>
          <w:sz w:val="20"/>
          <w:szCs w:val="20"/>
        </w:rPr>
        <w:t>……………………………………………………………………………………………………………</w:t>
      </w:r>
      <w:r w:rsidR="00862BD5">
        <w:rPr>
          <w:rFonts w:ascii="Times New Roman" w:hAnsi="Times New Roman" w:cs="Times New Roman"/>
          <w:sz w:val="20"/>
          <w:szCs w:val="20"/>
        </w:rPr>
        <w:t>…</w:t>
      </w:r>
      <w:r w:rsidR="00CD4F0C">
        <w:rPr>
          <w:rFonts w:ascii="Times New Roman" w:hAnsi="Times New Roman" w:cs="Times New Roman"/>
          <w:sz w:val="20"/>
          <w:szCs w:val="20"/>
        </w:rPr>
        <w:t>…</w:t>
      </w:r>
    </w:p>
    <w:p w:rsidR="000D6E97" w:rsidRDefault="001C27F9">
      <w:pPr>
        <w:spacing w:before="120" w:after="0" w:line="240" w:lineRule="auto"/>
        <w:ind w:left="720" w:hanging="294"/>
        <w:rPr>
          <w:rFonts w:ascii="Times New Roman" w:hAnsi="Times New Roman" w:cs="Times New Roman"/>
          <w:szCs w:val="20"/>
        </w:rPr>
      </w:pPr>
      <w:r w:rsidRPr="00CD4F0C">
        <w:rPr>
          <w:rFonts w:ascii="Times New Roman" w:hAnsi="Times New Roman" w:cs="Times New Roman"/>
          <w:szCs w:val="20"/>
        </w:rPr>
        <w:t>2) NIP: ...............................................</w:t>
      </w:r>
      <w:r w:rsidR="00862BD5" w:rsidRPr="00CD4F0C">
        <w:rPr>
          <w:rFonts w:ascii="Times New Roman" w:hAnsi="Times New Roman" w:cs="Times New Roman"/>
          <w:szCs w:val="20"/>
        </w:rPr>
        <w:t>.............................................................................</w:t>
      </w:r>
      <w:r w:rsidR="00CD4F0C">
        <w:rPr>
          <w:rFonts w:ascii="Times New Roman" w:hAnsi="Times New Roman" w:cs="Times New Roman"/>
          <w:szCs w:val="20"/>
        </w:rPr>
        <w:t>...........................</w:t>
      </w:r>
    </w:p>
    <w:p w:rsidR="000D6E97" w:rsidRDefault="001C27F9">
      <w:pPr>
        <w:spacing w:before="120" w:after="0" w:line="240" w:lineRule="auto"/>
        <w:ind w:left="720" w:hanging="294"/>
        <w:rPr>
          <w:rFonts w:ascii="Times New Roman" w:hAnsi="Times New Roman" w:cs="Times New Roman"/>
          <w:szCs w:val="20"/>
        </w:rPr>
      </w:pPr>
      <w:r w:rsidRPr="00CD4F0C">
        <w:rPr>
          <w:rFonts w:ascii="Times New Roman" w:hAnsi="Times New Roman" w:cs="Times New Roman"/>
          <w:szCs w:val="20"/>
        </w:rPr>
        <w:t>3) REGON: ..........................................</w:t>
      </w:r>
      <w:r w:rsidR="00862BD5" w:rsidRPr="00CD4F0C">
        <w:rPr>
          <w:rFonts w:ascii="Times New Roman" w:hAnsi="Times New Roman" w:cs="Times New Roman"/>
          <w:szCs w:val="20"/>
        </w:rPr>
        <w:t>...........................................................................................................</w:t>
      </w:r>
      <w:r w:rsidR="00CD4F0C">
        <w:rPr>
          <w:rFonts w:ascii="Times New Roman" w:hAnsi="Times New Roman" w:cs="Times New Roman"/>
          <w:szCs w:val="20"/>
        </w:rPr>
        <w:t>.</w:t>
      </w:r>
    </w:p>
    <w:p w:rsidR="000D6E97" w:rsidRDefault="00CD4F0C">
      <w:pPr>
        <w:spacing w:before="120" w:after="0" w:line="240" w:lineRule="auto"/>
        <w:ind w:left="720" w:hanging="294"/>
        <w:rPr>
          <w:rFonts w:ascii="Times New Roman" w:hAnsi="Times New Roman" w:cs="Times New Roman"/>
          <w:sz w:val="20"/>
          <w:szCs w:val="20"/>
        </w:rPr>
      </w:pPr>
      <w:r>
        <w:rPr>
          <w:rFonts w:ascii="Times New Roman" w:hAnsi="Times New Roman" w:cs="Times New Roman"/>
          <w:szCs w:val="20"/>
        </w:rPr>
        <w:t xml:space="preserve">4) Numer rachunku </w:t>
      </w:r>
      <w:r w:rsidR="00862BD5" w:rsidRPr="00CD4F0C">
        <w:rPr>
          <w:rFonts w:ascii="Times New Roman" w:hAnsi="Times New Roman" w:cs="Times New Roman"/>
          <w:szCs w:val="20"/>
        </w:rPr>
        <w:t>bankowego:……………………………………………………………………………</w:t>
      </w:r>
      <w:r>
        <w:rPr>
          <w:rFonts w:ascii="Times New Roman" w:hAnsi="Times New Roman" w:cs="Times New Roman"/>
          <w:szCs w:val="20"/>
        </w:rPr>
        <w:t>…………</w:t>
      </w:r>
    </w:p>
    <w:p w:rsidR="00D64264" w:rsidRPr="00D7147D" w:rsidRDefault="00CD4F0C" w:rsidP="00D7147D">
      <w:pPr>
        <w:spacing w:before="120" w:after="0"/>
        <w:ind w:left="709" w:hanging="283"/>
        <w:rPr>
          <w:rFonts w:ascii="Times New Roman" w:hAnsi="Times New Roman" w:cs="Times New Roman"/>
          <w:szCs w:val="20"/>
        </w:rPr>
      </w:pPr>
      <w:r>
        <w:rPr>
          <w:rFonts w:ascii="Times New Roman" w:hAnsi="Times New Roman" w:cs="Times New Roman"/>
          <w:szCs w:val="20"/>
        </w:rPr>
        <w:t>5</w:t>
      </w:r>
      <w:r w:rsidR="001C27F9" w:rsidRPr="00CD4F0C">
        <w:rPr>
          <w:rFonts w:ascii="Times New Roman" w:hAnsi="Times New Roman" w:cs="Times New Roman"/>
          <w:szCs w:val="20"/>
        </w:rPr>
        <w:t>) Przedstawicielem Wykonawcy, działającym w jego imieniu i na jego rzecz, koordynującym realizację umowy będzie  ...........................................................</w:t>
      </w:r>
      <w:r w:rsidRPr="00CD4F0C">
        <w:rPr>
          <w:rFonts w:ascii="Times New Roman" w:hAnsi="Times New Roman" w:cs="Times New Roman"/>
          <w:szCs w:val="20"/>
        </w:rPr>
        <w:t>...............................................</w:t>
      </w:r>
      <w:r>
        <w:rPr>
          <w:rFonts w:ascii="Times New Roman" w:hAnsi="Times New Roman" w:cs="Times New Roman"/>
          <w:szCs w:val="20"/>
        </w:rPr>
        <w:t>...</w:t>
      </w:r>
    </w:p>
    <w:p w:rsidR="008F7842" w:rsidRPr="000733C4" w:rsidRDefault="008F7842" w:rsidP="002B3103">
      <w:pPr>
        <w:numPr>
          <w:ilvl w:val="0"/>
          <w:numId w:val="89"/>
        </w:numPr>
        <w:spacing w:before="120" w:after="0" w:line="240" w:lineRule="auto"/>
        <w:ind w:left="426" w:hanging="426"/>
        <w:rPr>
          <w:rFonts w:ascii="Times New Roman" w:hAnsi="Times New Roman" w:cs="Times New Roman"/>
          <w:bCs/>
          <w:sz w:val="20"/>
          <w:szCs w:val="20"/>
        </w:rPr>
      </w:pPr>
      <w:r w:rsidRPr="009D7352">
        <w:rPr>
          <w:rFonts w:ascii="Times New Roman" w:hAnsi="Times New Roman" w:cs="Times New Roman"/>
          <w:color w:val="000000"/>
        </w:rPr>
        <w:t>Oświadczam, że wypełniłem obowiązki informacyjne przewidziane w art. 13 lub art. 14 RODO</w:t>
      </w:r>
      <w:r w:rsidRPr="009D7352">
        <w:rPr>
          <w:rStyle w:val="Odwoanieprzypisudolnego"/>
          <w:rFonts w:ascii="Times New Roman" w:hAnsi="Times New Roman" w:cs="Times New Roman"/>
          <w:color w:val="000000"/>
        </w:rPr>
        <w:footnoteReference w:id="3"/>
      </w:r>
      <w:r w:rsidRPr="009D7352">
        <w:rPr>
          <w:rFonts w:ascii="Times New Roman" w:hAnsi="Times New Roman" w:cs="Times New Roman"/>
          <w:color w:val="000000"/>
        </w:rPr>
        <w:t xml:space="preserve"> wobec osób fizycznych, </w:t>
      </w:r>
      <w:r w:rsidRPr="009D7352">
        <w:rPr>
          <w:rFonts w:ascii="Times New Roman" w:hAnsi="Times New Roman" w:cs="Times New Roman"/>
        </w:rPr>
        <w:t>od których dane osobowe bezpośrednio lub pośrednio pozyskałem</w:t>
      </w:r>
      <w:r w:rsidRPr="009D7352">
        <w:rPr>
          <w:rFonts w:ascii="Times New Roman" w:hAnsi="Times New Roman" w:cs="Times New Roman"/>
          <w:color w:val="000000"/>
        </w:rPr>
        <w:t xml:space="preserve"> </w:t>
      </w:r>
      <w:r w:rsidRPr="009D7352">
        <w:rPr>
          <w:rFonts w:ascii="Times New Roman" w:hAnsi="Times New Roman" w:cs="Times New Roman"/>
          <w:color w:val="000000"/>
        </w:rPr>
        <w:br/>
        <w:t>w celu ubiegania się o udzielenie zamówienia publicznego w niniejszym postępowaniu</w:t>
      </w:r>
      <w:r w:rsidRPr="009D7352">
        <w:rPr>
          <w:rFonts w:ascii="Times New Roman" w:hAnsi="Times New Roman" w:cs="Times New Roman"/>
        </w:rPr>
        <w:t>.</w:t>
      </w:r>
    </w:p>
    <w:p w:rsidR="00BB0202" w:rsidRDefault="001C27F9" w:rsidP="00BB6938">
      <w:pPr>
        <w:spacing w:after="0"/>
        <w:ind w:left="360"/>
        <w:jc w:val="right"/>
        <w:rPr>
          <w:rFonts w:ascii="Times New Roman" w:hAnsi="Times New Roman" w:cs="Times New Roman"/>
          <w:bCs/>
          <w:sz w:val="20"/>
          <w:szCs w:val="20"/>
        </w:rPr>
      </w:pPr>
      <w:r>
        <w:rPr>
          <w:rFonts w:ascii="Times New Roman" w:hAnsi="Times New Roman" w:cs="Times New Roman"/>
          <w:bCs/>
          <w:sz w:val="20"/>
          <w:szCs w:val="20"/>
        </w:rPr>
        <w:t>………………dnia……………………..</w:t>
      </w:r>
    </w:p>
    <w:p w:rsidR="001C27F9" w:rsidRDefault="001C27F9">
      <w:pPr>
        <w:spacing w:after="0"/>
        <w:ind w:left="360"/>
        <w:jc w:val="right"/>
        <w:rPr>
          <w:rFonts w:ascii="Times New Roman" w:hAnsi="Times New Roman" w:cs="Times New Roman"/>
          <w:bCs/>
          <w:sz w:val="20"/>
          <w:szCs w:val="20"/>
        </w:rPr>
      </w:pPr>
      <w:r>
        <w:rPr>
          <w:rFonts w:ascii="Times New Roman" w:hAnsi="Times New Roman" w:cs="Times New Roman"/>
          <w:bCs/>
          <w:sz w:val="20"/>
          <w:szCs w:val="20"/>
        </w:rPr>
        <w:t xml:space="preserve"> …………………………………………</w:t>
      </w:r>
    </w:p>
    <w:p w:rsidR="00426B7A" w:rsidRDefault="001C27F9">
      <w:pPr>
        <w:spacing w:after="0"/>
        <w:ind w:left="360"/>
        <w:jc w:val="center"/>
        <w:rPr>
          <w:rFonts w:ascii="Times New Roman" w:hAnsi="Times New Roman" w:cs="Times New Roman"/>
          <w:bCs/>
          <w:sz w:val="20"/>
          <w:szCs w:val="20"/>
        </w:rPr>
        <w:sectPr w:rsidR="00426B7A" w:rsidSect="001F31A7">
          <w:headerReference w:type="default" r:id="rId8"/>
          <w:pgSz w:w="11906" w:h="16838"/>
          <w:pgMar w:top="1417" w:right="1417" w:bottom="1417" w:left="1418" w:header="708" w:footer="708" w:gutter="0"/>
          <w:cols w:space="708"/>
          <w:docGrid w:linePitch="360"/>
        </w:sectPr>
      </w:pPr>
      <w:r>
        <w:rPr>
          <w:rFonts w:ascii="Times New Roman" w:hAnsi="Times New Roman" w:cs="Times New Roman"/>
          <w:bCs/>
          <w:sz w:val="20"/>
          <w:szCs w:val="20"/>
        </w:rPr>
        <w:t xml:space="preserve">                                                                                                </w:t>
      </w:r>
      <w:r w:rsidR="00FB084F">
        <w:rPr>
          <w:rFonts w:ascii="Times New Roman" w:hAnsi="Times New Roman" w:cs="Times New Roman"/>
          <w:bCs/>
          <w:sz w:val="20"/>
          <w:szCs w:val="20"/>
        </w:rPr>
        <w:t xml:space="preserve">             (podpis Wykonawcy</w:t>
      </w:r>
    </w:p>
    <w:p w:rsidR="00F51C4A" w:rsidRDefault="00F51C4A" w:rsidP="00C64B6F">
      <w:pPr>
        <w:shd w:val="clear" w:color="auto" w:fill="FFFFFF"/>
        <w:spacing w:after="0"/>
        <w:rPr>
          <w:rFonts w:ascii="Times New Roman" w:hAnsi="Times New Roman" w:cs="Times New Roman"/>
          <w:b/>
          <w:sz w:val="20"/>
          <w:szCs w:val="20"/>
        </w:rPr>
      </w:pPr>
    </w:p>
    <w:p w:rsidR="00F51C4A" w:rsidRDefault="00F51C4A" w:rsidP="00197C85">
      <w:pPr>
        <w:shd w:val="clear" w:color="auto" w:fill="FFFFFF"/>
        <w:spacing w:after="0"/>
        <w:ind w:left="5664" w:firstLine="708"/>
        <w:rPr>
          <w:rFonts w:ascii="Times New Roman" w:hAnsi="Times New Roman" w:cs="Times New Roman"/>
          <w:b/>
          <w:sz w:val="20"/>
          <w:szCs w:val="20"/>
        </w:rPr>
      </w:pPr>
    </w:p>
    <w:p w:rsidR="001C27F9" w:rsidRPr="00AE5312" w:rsidRDefault="001C27F9" w:rsidP="00197C85">
      <w:pPr>
        <w:shd w:val="clear" w:color="auto" w:fill="FFFFFF"/>
        <w:spacing w:after="0"/>
        <w:ind w:left="5664" w:firstLine="708"/>
        <w:rPr>
          <w:b/>
          <w:sz w:val="20"/>
          <w:szCs w:val="20"/>
          <w:u w:val="single"/>
        </w:rPr>
      </w:pPr>
      <w:r w:rsidRPr="00AE5312">
        <w:rPr>
          <w:rFonts w:ascii="Times New Roman" w:hAnsi="Times New Roman" w:cs="Times New Roman"/>
          <w:b/>
          <w:sz w:val="20"/>
          <w:szCs w:val="20"/>
          <w:u w:val="single"/>
        </w:rPr>
        <w:t>Załącznik nr 2 do SIWZ</w:t>
      </w:r>
    </w:p>
    <w:tbl>
      <w:tblPr>
        <w:tblW w:w="9180" w:type="dxa"/>
        <w:tblInd w:w="62" w:type="dxa"/>
        <w:tblCellMar>
          <w:left w:w="70" w:type="dxa"/>
          <w:right w:w="70" w:type="dxa"/>
        </w:tblCellMar>
        <w:tblLook w:val="0000"/>
      </w:tblPr>
      <w:tblGrid>
        <w:gridCol w:w="9180"/>
      </w:tblGrid>
      <w:tr w:rsidR="00AE5312" w:rsidTr="00197C85">
        <w:trPr>
          <w:trHeight w:val="2625"/>
        </w:trPr>
        <w:tc>
          <w:tcPr>
            <w:tcW w:w="9180" w:type="dxa"/>
            <w:shd w:val="clear" w:color="auto" w:fill="FFFFFF"/>
          </w:tcPr>
          <w:p w:rsidR="00AE5312" w:rsidRPr="00CD4F0C" w:rsidRDefault="00AE5312" w:rsidP="00197C85">
            <w:pPr>
              <w:pStyle w:val="Tekstpodstawowy"/>
              <w:shd w:val="clear" w:color="auto" w:fill="FFFFFF"/>
              <w:spacing w:line="276" w:lineRule="auto"/>
              <w:jc w:val="center"/>
              <w:rPr>
                <w:b/>
                <w:sz w:val="22"/>
                <w:szCs w:val="20"/>
              </w:rPr>
            </w:pPr>
            <w:r w:rsidRPr="00CD4F0C">
              <w:rPr>
                <w:b/>
                <w:sz w:val="22"/>
                <w:szCs w:val="20"/>
              </w:rPr>
              <w:t xml:space="preserve">Oświadczenie Wykonawcy </w:t>
            </w:r>
          </w:p>
          <w:p w:rsidR="00AE5312" w:rsidRDefault="00AE5312" w:rsidP="00197C85">
            <w:pPr>
              <w:shd w:val="clear" w:color="auto" w:fill="FFFFFF"/>
              <w:jc w:val="center"/>
              <w:rPr>
                <w:rFonts w:ascii="Times New Roman" w:hAnsi="Times New Roman" w:cs="Times New Roman"/>
                <w:b/>
                <w:szCs w:val="20"/>
                <w:u w:val="single"/>
              </w:rPr>
            </w:pPr>
            <w:r w:rsidRPr="00CD4F0C">
              <w:rPr>
                <w:rFonts w:ascii="Times New Roman" w:hAnsi="Times New Roman" w:cs="Times New Roman"/>
                <w:b/>
                <w:szCs w:val="20"/>
              </w:rPr>
              <w:t xml:space="preserve">składane na podstawie art. 25a ust. 1 ustawy </w:t>
            </w:r>
            <w:proofErr w:type="spellStart"/>
            <w:r w:rsidRPr="00CD4F0C">
              <w:rPr>
                <w:rFonts w:ascii="Times New Roman" w:hAnsi="Times New Roman" w:cs="Times New Roman"/>
                <w:b/>
                <w:szCs w:val="20"/>
              </w:rPr>
              <w:t>Pzp</w:t>
            </w:r>
            <w:proofErr w:type="spellEnd"/>
          </w:p>
          <w:p w:rsidR="00AE5312" w:rsidRPr="00CD4F0C" w:rsidRDefault="00AE5312" w:rsidP="00197C85">
            <w:pPr>
              <w:shd w:val="clear" w:color="auto" w:fill="FFFFFF"/>
              <w:jc w:val="center"/>
              <w:rPr>
                <w:rFonts w:ascii="Times New Roman" w:hAnsi="Times New Roman" w:cs="Times New Roman"/>
                <w:szCs w:val="20"/>
              </w:rPr>
            </w:pPr>
            <w:r w:rsidRPr="00CD4F0C">
              <w:rPr>
                <w:rFonts w:ascii="Times New Roman" w:hAnsi="Times New Roman" w:cs="Times New Roman"/>
                <w:b/>
                <w:szCs w:val="20"/>
                <w:u w:val="single"/>
              </w:rPr>
              <w:t>DOTYCZĄCE SPEŁNIANIA WARUNKÓW UDZIAŁU W POSTĘPOWANIU</w:t>
            </w:r>
          </w:p>
          <w:p w:rsidR="00787917" w:rsidRDefault="00AE5312" w:rsidP="00197C85">
            <w:pPr>
              <w:shd w:val="clear" w:color="auto" w:fill="FFFFFF"/>
              <w:jc w:val="center"/>
              <w:rPr>
                <w:rFonts w:ascii="Times New Roman" w:hAnsi="Times New Roman" w:cs="Times New Roman"/>
                <w:szCs w:val="20"/>
              </w:rPr>
            </w:pPr>
            <w:r w:rsidRPr="00CD4F0C">
              <w:rPr>
                <w:rFonts w:ascii="Times New Roman" w:hAnsi="Times New Roman" w:cs="Times New Roman"/>
                <w:szCs w:val="20"/>
              </w:rPr>
              <w:t xml:space="preserve">Dotyczy postępowania o udzielenie zamówienia publicznego </w:t>
            </w:r>
            <w:r>
              <w:rPr>
                <w:rFonts w:ascii="Times New Roman" w:hAnsi="Times New Roman" w:cs="Times New Roman"/>
                <w:szCs w:val="20"/>
              </w:rPr>
              <w:t>pn.:</w:t>
            </w:r>
          </w:p>
          <w:p w:rsidR="003D7104" w:rsidRDefault="003D7104" w:rsidP="003D7104">
            <w:pPr>
              <w:shd w:val="clear" w:color="auto" w:fill="FFFFFF"/>
              <w:spacing w:after="0"/>
              <w:jc w:val="center"/>
              <w:rPr>
                <w:rFonts w:ascii="Times New Roman" w:hAnsi="Times New Roman" w:cs="Times New Roman"/>
                <w:b/>
                <w:bCs/>
                <w:i/>
                <w:szCs w:val="20"/>
              </w:rPr>
            </w:pPr>
            <w:r w:rsidRPr="006A24CC">
              <w:rPr>
                <w:rFonts w:ascii="Times New Roman" w:hAnsi="Times New Roman" w:cs="Times New Roman"/>
                <w:b/>
                <w:i/>
                <w:szCs w:val="20"/>
              </w:rPr>
              <w:t>„</w:t>
            </w:r>
            <w:r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p>
          <w:p w:rsidR="00AE5312" w:rsidRPr="00832450" w:rsidRDefault="00AE5312" w:rsidP="003D7104">
            <w:pPr>
              <w:shd w:val="clear" w:color="auto" w:fill="FFFFFF"/>
              <w:spacing w:after="0"/>
              <w:jc w:val="center"/>
              <w:rPr>
                <w:b/>
                <w:szCs w:val="20"/>
              </w:rPr>
            </w:pPr>
            <w:proofErr w:type="spellStart"/>
            <w:r w:rsidRPr="00832450">
              <w:rPr>
                <w:rFonts w:ascii="Times New Roman" w:hAnsi="Times New Roman" w:cs="Times New Roman"/>
                <w:bCs/>
                <w:szCs w:val="20"/>
              </w:rPr>
              <w:t>Część………..zamówienia</w:t>
            </w:r>
            <w:proofErr w:type="spellEnd"/>
          </w:p>
        </w:tc>
      </w:tr>
    </w:tbl>
    <w:p w:rsidR="001C27F9" w:rsidRDefault="00AE5312">
      <w:pPr>
        <w:shd w:val="clear" w:color="auto" w:fill="FFFFFF"/>
        <w:autoSpaceDE w:val="0"/>
        <w:spacing w:after="0"/>
        <w:ind w:left="360"/>
        <w:jc w:val="center"/>
        <w:rPr>
          <w:rFonts w:ascii="Times New Roman" w:hAnsi="Times New Roman" w:cs="Times New Roman"/>
          <w:sz w:val="20"/>
          <w:szCs w:val="20"/>
        </w:rPr>
      </w:pPr>
      <w:r>
        <w:rPr>
          <w:rFonts w:ascii="Times New Roman" w:hAnsi="Times New Roman" w:cs="Times New Roman"/>
          <w:bCs/>
          <w:color w:val="FF0000"/>
          <w:szCs w:val="20"/>
        </w:rPr>
        <w:t xml:space="preserve"> </w:t>
      </w:r>
      <w:r w:rsidR="00DD1B02" w:rsidRPr="00CD4F0C">
        <w:rPr>
          <w:rFonts w:ascii="Times New Roman" w:hAnsi="Times New Roman" w:cs="Times New Roman"/>
          <w:bCs/>
          <w:color w:val="FF0000"/>
          <w:szCs w:val="20"/>
        </w:rPr>
        <w:t xml:space="preserve">                                                                                             </w:t>
      </w:r>
    </w:p>
    <w:p w:rsidR="001C27F9" w:rsidRDefault="001C27F9">
      <w:pPr>
        <w:spacing w:after="0"/>
        <w:rPr>
          <w:rFonts w:ascii="Times New Roman" w:hAnsi="Times New Roman" w:cs="Times New Roman"/>
          <w:sz w:val="20"/>
          <w:szCs w:val="20"/>
        </w:rPr>
      </w:pPr>
      <w:r>
        <w:rPr>
          <w:rFonts w:ascii="Times New Roman" w:hAnsi="Times New Roman" w:cs="Times New Roman"/>
          <w:sz w:val="20"/>
          <w:szCs w:val="20"/>
        </w:rPr>
        <w:t xml:space="preserve"> Nazwa wykonawcy: ..........................................................................................................................................</w:t>
      </w:r>
    </w:p>
    <w:p w:rsidR="001C27F9" w:rsidRDefault="001C27F9">
      <w:pPr>
        <w:spacing w:after="0"/>
        <w:rPr>
          <w:rFonts w:ascii="Times New Roman" w:hAnsi="Times New Roman" w:cs="Times New Roman"/>
          <w:sz w:val="20"/>
          <w:szCs w:val="20"/>
        </w:rPr>
      </w:pPr>
      <w:r>
        <w:rPr>
          <w:rFonts w:ascii="Times New Roman" w:hAnsi="Times New Roman" w:cs="Times New Roman"/>
          <w:sz w:val="20"/>
          <w:szCs w:val="20"/>
        </w:rPr>
        <w:t>Adres wykonawcy: ..........................................................................................................................................</w:t>
      </w:r>
    </w:p>
    <w:p w:rsidR="001C27F9" w:rsidRDefault="001C27F9">
      <w:pPr>
        <w:spacing w:after="0"/>
        <w:jc w:val="both"/>
        <w:rPr>
          <w:rFonts w:ascii="Times New Roman" w:hAnsi="Times New Roman" w:cs="Times New Roman"/>
          <w:sz w:val="20"/>
          <w:szCs w:val="20"/>
        </w:rPr>
      </w:pPr>
    </w:p>
    <w:p w:rsidR="001C27F9" w:rsidRDefault="001C27F9" w:rsidP="00213D9D">
      <w:pPr>
        <w:shd w:val="clear" w:color="auto" w:fill="D9D9D9"/>
        <w:spacing w:after="0"/>
        <w:jc w:val="both"/>
        <w:rPr>
          <w:sz w:val="20"/>
          <w:szCs w:val="20"/>
        </w:rPr>
      </w:pPr>
      <w:r>
        <w:rPr>
          <w:rFonts w:ascii="Times New Roman" w:hAnsi="Times New Roman" w:cs="Times New Roman"/>
          <w:b/>
          <w:sz w:val="20"/>
          <w:szCs w:val="20"/>
        </w:rPr>
        <w:t>INFORMACJA DOTYCZĄCA WYKONAWCY:</w:t>
      </w:r>
    </w:p>
    <w:p w:rsidR="001C27F9" w:rsidRDefault="001C27F9">
      <w:pPr>
        <w:pStyle w:val="Tekstpodstawowy"/>
        <w:spacing w:after="0" w:line="276" w:lineRule="auto"/>
        <w:rPr>
          <w:sz w:val="20"/>
          <w:szCs w:val="20"/>
        </w:rPr>
      </w:pPr>
    </w:p>
    <w:p w:rsidR="001C27F9" w:rsidRDefault="001C27F9">
      <w:pPr>
        <w:pStyle w:val="Tekstpodstawowy"/>
        <w:spacing w:after="0" w:line="276" w:lineRule="auto"/>
        <w:jc w:val="both"/>
        <w:rPr>
          <w:iCs/>
          <w:sz w:val="20"/>
          <w:szCs w:val="20"/>
        </w:rPr>
      </w:pPr>
      <w:r>
        <w:rPr>
          <w:sz w:val="20"/>
          <w:szCs w:val="20"/>
        </w:rPr>
        <w:t>Świadom odpowiedzialności za składanie fałszywych informacji oświadczam, iż spełniam warunki udziału w postępowaniu dotyczące:</w:t>
      </w:r>
    </w:p>
    <w:p w:rsidR="001C27F9" w:rsidRDefault="001C27F9">
      <w:pPr>
        <w:pStyle w:val="Tekstpodstawowy"/>
        <w:spacing w:after="0" w:line="276" w:lineRule="auto"/>
        <w:rPr>
          <w:iCs/>
          <w:sz w:val="20"/>
          <w:szCs w:val="20"/>
        </w:rPr>
      </w:pPr>
      <w:r>
        <w:rPr>
          <w:iCs/>
          <w:sz w:val="20"/>
          <w:szCs w:val="20"/>
        </w:rPr>
        <w:t>a) kompetencji lub uprawnień do prowadzenia określonej działalności zawodowej, o ile wynika to z odrębnych przepisów;</w:t>
      </w:r>
    </w:p>
    <w:p w:rsidR="001C27F9" w:rsidRDefault="001C27F9">
      <w:pPr>
        <w:pStyle w:val="Tekstpodstawowy"/>
        <w:spacing w:after="0" w:line="276" w:lineRule="auto"/>
        <w:rPr>
          <w:iCs/>
          <w:sz w:val="20"/>
          <w:szCs w:val="20"/>
        </w:rPr>
      </w:pPr>
      <w:r>
        <w:rPr>
          <w:iCs/>
          <w:sz w:val="20"/>
          <w:szCs w:val="20"/>
        </w:rPr>
        <w:t>b) sytuacji ekonomicznej lub finansowej;</w:t>
      </w:r>
    </w:p>
    <w:p w:rsidR="001C27F9" w:rsidRDefault="001C27F9">
      <w:pPr>
        <w:pStyle w:val="Tekstpodstawowy"/>
        <w:spacing w:after="0" w:line="276" w:lineRule="auto"/>
        <w:rPr>
          <w:sz w:val="20"/>
          <w:szCs w:val="20"/>
        </w:rPr>
      </w:pPr>
      <w:r>
        <w:rPr>
          <w:iCs/>
          <w:sz w:val="20"/>
          <w:szCs w:val="20"/>
        </w:rPr>
        <w:t>c) zdolności technicznej lub zawodowej.</w:t>
      </w:r>
    </w:p>
    <w:p w:rsidR="001C27F9" w:rsidRDefault="001C27F9">
      <w:pPr>
        <w:pStyle w:val="Tekstpodstawowy"/>
        <w:spacing w:after="0" w:line="276" w:lineRule="auto"/>
        <w:rPr>
          <w:sz w:val="20"/>
          <w:szCs w:val="20"/>
        </w:rPr>
      </w:pPr>
    </w:p>
    <w:p w:rsidR="001C27F9" w:rsidRDefault="001C27F9">
      <w:pPr>
        <w:pStyle w:val="Tekstpodstawowy"/>
        <w:spacing w:after="0" w:line="276" w:lineRule="auto"/>
        <w:rPr>
          <w:sz w:val="20"/>
          <w:szCs w:val="20"/>
        </w:rPr>
      </w:pPr>
      <w:r>
        <w:rPr>
          <w:sz w:val="20"/>
          <w:szCs w:val="20"/>
        </w:rPr>
        <w:t>.</w:t>
      </w:r>
      <w:r w:rsidR="00CD4F0C">
        <w:rPr>
          <w:sz w:val="20"/>
          <w:szCs w:val="20"/>
        </w:rPr>
        <w:t xml:space="preserve">              </w:t>
      </w:r>
      <w:r>
        <w:rPr>
          <w:sz w:val="20"/>
          <w:szCs w:val="20"/>
        </w:rPr>
        <w:t xml:space="preserve">........................................... </w:t>
      </w:r>
      <w:r>
        <w:rPr>
          <w:sz w:val="20"/>
          <w:szCs w:val="20"/>
        </w:rPr>
        <w:tab/>
      </w:r>
      <w:r>
        <w:rPr>
          <w:sz w:val="20"/>
          <w:szCs w:val="20"/>
        </w:rPr>
        <w:tab/>
        <w:t xml:space="preserve"> </w:t>
      </w:r>
      <w:r>
        <w:rPr>
          <w:sz w:val="20"/>
          <w:szCs w:val="20"/>
        </w:rPr>
        <w:tab/>
        <w:t xml:space="preserve"> </w:t>
      </w:r>
      <w:r w:rsidR="00CD4F0C">
        <w:rPr>
          <w:sz w:val="20"/>
          <w:szCs w:val="20"/>
        </w:rPr>
        <w:t xml:space="preserve">               </w:t>
      </w:r>
      <w:r>
        <w:rPr>
          <w:sz w:val="20"/>
          <w:szCs w:val="20"/>
        </w:rPr>
        <w:t>….....................................</w:t>
      </w:r>
    </w:p>
    <w:p w:rsidR="001C27F9" w:rsidRDefault="001C27F9">
      <w:pPr>
        <w:spacing w:after="0"/>
        <w:ind w:right="23"/>
        <w:jc w:val="center"/>
        <w:rPr>
          <w:rFonts w:ascii="Times New Roman" w:hAnsi="Times New Roman" w:cs="Times New Roman"/>
          <w:sz w:val="20"/>
          <w:szCs w:val="20"/>
        </w:rPr>
      </w:pPr>
      <w:r>
        <w:rPr>
          <w:rFonts w:ascii="Times New Roman" w:hAnsi="Times New Roman" w:cs="Times New Roman"/>
          <w:sz w:val="20"/>
          <w:szCs w:val="20"/>
        </w:rPr>
        <w:t xml:space="preserve">(miejscowość i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(podpis uprawnionego przedstawiciela </w:t>
      </w:r>
    </w:p>
    <w:p w:rsidR="001C27F9" w:rsidRDefault="001C27F9">
      <w:pPr>
        <w:spacing w:after="0"/>
        <w:ind w:right="23"/>
        <w:jc w:val="center"/>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D4F0C">
        <w:rPr>
          <w:rFonts w:ascii="Times New Roman" w:hAnsi="Times New Roman" w:cs="Times New Roman"/>
          <w:sz w:val="20"/>
          <w:szCs w:val="20"/>
        </w:rPr>
        <w:t xml:space="preserve">  </w:t>
      </w:r>
      <w:r>
        <w:rPr>
          <w:rFonts w:ascii="Times New Roman" w:hAnsi="Times New Roman" w:cs="Times New Roman"/>
          <w:sz w:val="20"/>
          <w:szCs w:val="20"/>
        </w:rPr>
        <w:t>wykonawcy, pieczątka wykonawcy)</w:t>
      </w:r>
    </w:p>
    <w:p w:rsidR="00213D9D" w:rsidRDefault="00213D9D" w:rsidP="00213D9D">
      <w:pPr>
        <w:shd w:val="clear" w:color="auto" w:fill="D9D9D9"/>
        <w:spacing w:after="0"/>
        <w:jc w:val="both"/>
        <w:rPr>
          <w:rFonts w:ascii="Times New Roman" w:hAnsi="Times New Roman" w:cs="Times New Roman"/>
          <w:b/>
          <w:sz w:val="20"/>
          <w:szCs w:val="20"/>
        </w:rPr>
      </w:pPr>
    </w:p>
    <w:p w:rsidR="001C27F9" w:rsidRDefault="001C27F9" w:rsidP="00213D9D">
      <w:pPr>
        <w:shd w:val="clear" w:color="auto" w:fill="D9D9D9"/>
        <w:spacing w:after="0"/>
        <w:jc w:val="both"/>
        <w:rPr>
          <w:rFonts w:ascii="Times New Roman" w:hAnsi="Times New Roman" w:cs="Times New Roman"/>
          <w:sz w:val="20"/>
          <w:szCs w:val="20"/>
        </w:rPr>
      </w:pPr>
      <w:r>
        <w:rPr>
          <w:rFonts w:ascii="Times New Roman" w:hAnsi="Times New Roman" w:cs="Times New Roman"/>
          <w:b/>
          <w:sz w:val="20"/>
          <w:szCs w:val="20"/>
        </w:rPr>
        <w:t>INFORMACJA W ZWIĄZKU Z POLEGANIEM NA ZASOBACH INNYCH PODMIOTÓW</w:t>
      </w:r>
      <w:r>
        <w:rPr>
          <w:rFonts w:ascii="Times New Roman" w:hAnsi="Times New Roman" w:cs="Times New Roman"/>
          <w:sz w:val="20"/>
          <w:szCs w:val="20"/>
        </w:rPr>
        <w:t xml:space="preserve">: </w:t>
      </w: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xml:space="preserve">Oświadczam, że w celu wykazania spełniania warunków udziału w postępowaniu, określonych przez zamawiającego w………………………………………………………...……….. </w:t>
      </w:r>
      <w:r>
        <w:rPr>
          <w:rFonts w:ascii="Times New Roman" w:hAnsi="Times New Roman" w:cs="Times New Roman"/>
          <w:i/>
          <w:sz w:val="20"/>
          <w:szCs w:val="20"/>
        </w:rPr>
        <w:t>(wskazać dokument i właściwą jednostkę redakcyjną dokumentu, w której określono warunki udziału w postępowaniu),</w:t>
      </w:r>
      <w:r>
        <w:rPr>
          <w:rFonts w:ascii="Times New Roman" w:hAnsi="Times New Roman" w:cs="Times New Roman"/>
          <w:sz w:val="20"/>
          <w:szCs w:val="20"/>
        </w:rPr>
        <w:t xml:space="preserve"> polegam na zasobach następującego/</w:t>
      </w:r>
      <w:proofErr w:type="spellStart"/>
      <w:r>
        <w:rPr>
          <w:rFonts w:ascii="Times New Roman" w:hAnsi="Times New Roman" w:cs="Times New Roman"/>
          <w:sz w:val="20"/>
          <w:szCs w:val="20"/>
        </w:rPr>
        <w:t>ych</w:t>
      </w:r>
      <w:proofErr w:type="spellEnd"/>
      <w:r>
        <w:rPr>
          <w:rFonts w:ascii="Times New Roman" w:hAnsi="Times New Roman" w:cs="Times New Roman"/>
          <w:sz w:val="20"/>
          <w:szCs w:val="20"/>
        </w:rPr>
        <w:t xml:space="preserve"> podmiotu/ów: ……………………………………………………………………….</w:t>
      </w: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w następującym zakresie: …………………………………………</w:t>
      </w: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(wskazać podmiot i określić odpowiedni zakres dla wskazanego podmiotu). </w:t>
      </w:r>
    </w:p>
    <w:p w:rsidR="001C27F9" w:rsidRDefault="001C27F9">
      <w:pPr>
        <w:spacing w:after="0"/>
        <w:jc w:val="both"/>
        <w:rPr>
          <w:rFonts w:ascii="Times New Roman" w:hAnsi="Times New Roman" w:cs="Times New Roman"/>
          <w:sz w:val="20"/>
          <w:szCs w:val="20"/>
        </w:rPr>
      </w:pPr>
    </w:p>
    <w:p w:rsidR="001C27F9" w:rsidRDefault="001C27F9">
      <w:pPr>
        <w:spacing w:after="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dnia ………….……. r.        …………………………………………</w:t>
      </w:r>
    </w:p>
    <w:p w:rsidR="001C27F9" w:rsidRDefault="001C27F9" w:rsidP="00787917">
      <w:pPr>
        <w:spacing w:after="0"/>
        <w:ind w:left="5664" w:firstLine="708"/>
        <w:jc w:val="both"/>
        <w:rPr>
          <w:rFonts w:ascii="Times New Roman" w:hAnsi="Times New Roman" w:cs="Times New Roman"/>
          <w:i/>
          <w:sz w:val="20"/>
          <w:szCs w:val="20"/>
        </w:rPr>
      </w:pPr>
      <w:r>
        <w:rPr>
          <w:rFonts w:ascii="Times New Roman" w:hAnsi="Times New Roman" w:cs="Times New Roman"/>
          <w:i/>
          <w:sz w:val="20"/>
          <w:szCs w:val="20"/>
        </w:rPr>
        <w:t>(podpis)</w:t>
      </w:r>
    </w:p>
    <w:p w:rsidR="00213D9D" w:rsidRDefault="00213D9D" w:rsidP="00213D9D">
      <w:pPr>
        <w:spacing w:after="0"/>
        <w:jc w:val="both"/>
        <w:rPr>
          <w:rFonts w:ascii="Times New Roman" w:hAnsi="Times New Roman" w:cs="Times New Roman"/>
          <w:b/>
          <w:sz w:val="20"/>
          <w:szCs w:val="20"/>
        </w:rPr>
      </w:pPr>
    </w:p>
    <w:p w:rsidR="00213D9D" w:rsidRDefault="00213D9D" w:rsidP="00213D9D">
      <w:pPr>
        <w:spacing w:after="0"/>
        <w:jc w:val="both"/>
        <w:rPr>
          <w:rFonts w:ascii="Times New Roman" w:hAnsi="Times New Roman" w:cs="Times New Roman"/>
          <w:b/>
          <w:sz w:val="20"/>
          <w:szCs w:val="20"/>
        </w:rPr>
      </w:pPr>
    </w:p>
    <w:p w:rsidR="00213D9D" w:rsidRDefault="00213D9D" w:rsidP="00213D9D">
      <w:pPr>
        <w:spacing w:after="0"/>
        <w:jc w:val="both"/>
        <w:rPr>
          <w:rFonts w:ascii="Times New Roman" w:hAnsi="Times New Roman" w:cs="Times New Roman"/>
          <w:b/>
          <w:sz w:val="20"/>
          <w:szCs w:val="20"/>
        </w:rPr>
      </w:pPr>
    </w:p>
    <w:p w:rsidR="00213D9D" w:rsidRDefault="00213D9D" w:rsidP="00213D9D">
      <w:pPr>
        <w:spacing w:after="0"/>
        <w:jc w:val="both"/>
        <w:rPr>
          <w:rFonts w:ascii="Times New Roman" w:hAnsi="Times New Roman" w:cs="Times New Roman"/>
          <w:b/>
          <w:sz w:val="20"/>
          <w:szCs w:val="20"/>
        </w:rPr>
      </w:pPr>
    </w:p>
    <w:p w:rsidR="005D0937" w:rsidRDefault="005D0937" w:rsidP="00213D9D">
      <w:pPr>
        <w:spacing w:after="0"/>
        <w:jc w:val="both"/>
        <w:rPr>
          <w:rFonts w:ascii="Times New Roman" w:hAnsi="Times New Roman" w:cs="Times New Roman"/>
          <w:b/>
          <w:sz w:val="20"/>
          <w:szCs w:val="20"/>
        </w:rPr>
      </w:pPr>
    </w:p>
    <w:p w:rsidR="00213D9D" w:rsidRDefault="00213D9D" w:rsidP="00213D9D">
      <w:pPr>
        <w:spacing w:after="0"/>
        <w:jc w:val="both"/>
        <w:rPr>
          <w:rFonts w:ascii="Times New Roman" w:hAnsi="Times New Roman" w:cs="Times New Roman"/>
          <w:b/>
          <w:sz w:val="20"/>
          <w:szCs w:val="20"/>
        </w:rPr>
      </w:pPr>
    </w:p>
    <w:p w:rsidR="001C27F9" w:rsidRDefault="001C27F9" w:rsidP="00832450">
      <w:pPr>
        <w:shd w:val="clear" w:color="auto" w:fill="D9D9D9"/>
        <w:spacing w:after="0"/>
        <w:jc w:val="both"/>
        <w:rPr>
          <w:rFonts w:ascii="Times New Roman" w:hAnsi="Times New Roman" w:cs="Times New Roman"/>
          <w:sz w:val="20"/>
          <w:szCs w:val="20"/>
        </w:rPr>
      </w:pPr>
      <w:r>
        <w:rPr>
          <w:rFonts w:ascii="Times New Roman" w:hAnsi="Times New Roman" w:cs="Times New Roman"/>
          <w:b/>
          <w:sz w:val="20"/>
          <w:szCs w:val="20"/>
        </w:rPr>
        <w:t>OŚWIADCZENIE DOTYCZĄCE PODANYCH INFORMACJI:</w:t>
      </w:r>
    </w:p>
    <w:p w:rsidR="001C27F9" w:rsidRDefault="001C27F9">
      <w:pPr>
        <w:spacing w:after="0"/>
        <w:jc w:val="both"/>
        <w:rPr>
          <w:rFonts w:ascii="Times New Roman" w:hAnsi="Times New Roman" w:cs="Times New Roman"/>
          <w:sz w:val="20"/>
          <w:szCs w:val="20"/>
        </w:rPr>
      </w:pP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xml:space="preserve">Oświadczam, że wszystkie informacje podane w powyższych oświadczeniach są aktualne </w:t>
      </w:r>
      <w:r>
        <w:rPr>
          <w:rFonts w:ascii="Times New Roman" w:hAnsi="Times New Roman" w:cs="Times New Roman"/>
          <w:sz w:val="20"/>
          <w:szCs w:val="20"/>
        </w:rPr>
        <w:br/>
        <w:t>i zgodne z prawdą oraz zostały przedstawione z pełną świadomością konsekwencji wprowadzenia zamawiającego w błąd przy przedstawianiu informacji.</w:t>
      </w:r>
    </w:p>
    <w:p w:rsidR="00787917" w:rsidRDefault="00787917">
      <w:pPr>
        <w:spacing w:after="0"/>
        <w:jc w:val="both"/>
        <w:rPr>
          <w:rFonts w:ascii="Times New Roman" w:hAnsi="Times New Roman" w:cs="Times New Roman"/>
          <w:sz w:val="20"/>
          <w:szCs w:val="20"/>
        </w:rPr>
      </w:pPr>
    </w:p>
    <w:p w:rsidR="001C27F9" w:rsidRDefault="001C27F9">
      <w:pPr>
        <w:spacing w:after="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dnia ………….……. r.       …………………………………………</w:t>
      </w:r>
    </w:p>
    <w:p w:rsidR="001C27F9" w:rsidRDefault="001C27F9" w:rsidP="00CD4F0C">
      <w:pPr>
        <w:spacing w:after="0"/>
        <w:ind w:left="5664" w:firstLine="708"/>
        <w:jc w:val="both"/>
        <w:rPr>
          <w:sz w:val="20"/>
          <w:szCs w:val="20"/>
        </w:rPr>
      </w:pPr>
      <w:r>
        <w:rPr>
          <w:rFonts w:ascii="Times New Roman" w:hAnsi="Times New Roman" w:cs="Times New Roman"/>
          <w:i/>
          <w:sz w:val="20"/>
          <w:szCs w:val="20"/>
        </w:rPr>
        <w:t>(podpis)</w:t>
      </w:r>
    </w:p>
    <w:p w:rsidR="001C27F9" w:rsidRPr="00CD4F0C" w:rsidRDefault="00CD4F0C" w:rsidP="00832450">
      <w:pPr>
        <w:pageBreakBefore/>
        <w:spacing w:after="0"/>
        <w:ind w:left="5664" w:firstLine="708"/>
        <w:rPr>
          <w:rFonts w:ascii="Times New Roman" w:hAnsi="Times New Roman" w:cs="Times New Roman"/>
          <w:b/>
          <w:sz w:val="20"/>
          <w:szCs w:val="20"/>
          <w:u w:val="single"/>
        </w:rPr>
      </w:pPr>
      <w:r w:rsidRPr="00CD4F0C">
        <w:rPr>
          <w:rFonts w:ascii="Times New Roman" w:hAnsi="Times New Roman" w:cs="Times New Roman"/>
          <w:b/>
          <w:sz w:val="20"/>
          <w:szCs w:val="20"/>
        </w:rPr>
        <w:t xml:space="preserve">    </w:t>
      </w:r>
      <w:r>
        <w:rPr>
          <w:rFonts w:ascii="Times New Roman" w:hAnsi="Times New Roman" w:cs="Times New Roman"/>
          <w:b/>
          <w:sz w:val="20"/>
          <w:szCs w:val="20"/>
          <w:u w:val="single"/>
        </w:rPr>
        <w:t xml:space="preserve"> </w:t>
      </w:r>
      <w:r w:rsidR="001C27F9" w:rsidRPr="00CD4F0C">
        <w:rPr>
          <w:rFonts w:ascii="Times New Roman" w:hAnsi="Times New Roman" w:cs="Times New Roman"/>
          <w:b/>
          <w:sz w:val="20"/>
          <w:szCs w:val="20"/>
          <w:u w:val="single"/>
        </w:rPr>
        <w:t>Załącznik nr 3 do SIWZ</w:t>
      </w:r>
    </w:p>
    <w:tbl>
      <w:tblPr>
        <w:tblW w:w="9150" w:type="dxa"/>
        <w:tblInd w:w="62" w:type="dxa"/>
        <w:shd w:val="clear" w:color="auto" w:fill="FFFFFF"/>
        <w:tblCellMar>
          <w:left w:w="70" w:type="dxa"/>
          <w:right w:w="70" w:type="dxa"/>
        </w:tblCellMar>
        <w:tblLook w:val="0000"/>
      </w:tblPr>
      <w:tblGrid>
        <w:gridCol w:w="9150"/>
      </w:tblGrid>
      <w:tr w:rsidR="00AE5312" w:rsidTr="00832450">
        <w:trPr>
          <w:trHeight w:val="2460"/>
        </w:trPr>
        <w:tc>
          <w:tcPr>
            <w:tcW w:w="9150" w:type="dxa"/>
            <w:shd w:val="clear" w:color="auto" w:fill="FFFFFF"/>
          </w:tcPr>
          <w:p w:rsidR="00832450" w:rsidRDefault="00832450" w:rsidP="00832450">
            <w:pPr>
              <w:spacing w:after="0"/>
              <w:jc w:val="center"/>
              <w:rPr>
                <w:rFonts w:ascii="Times New Roman" w:hAnsi="Times New Roman" w:cs="Times New Roman"/>
                <w:b/>
                <w:szCs w:val="20"/>
              </w:rPr>
            </w:pPr>
            <w:r>
              <w:rPr>
                <w:rFonts w:ascii="Times New Roman" w:hAnsi="Times New Roman" w:cs="Times New Roman"/>
                <w:b/>
                <w:szCs w:val="20"/>
              </w:rPr>
              <w:t>Oświadczenie W</w:t>
            </w:r>
            <w:r w:rsidR="00AE5312" w:rsidRPr="00D13153">
              <w:rPr>
                <w:rFonts w:ascii="Times New Roman" w:hAnsi="Times New Roman" w:cs="Times New Roman"/>
                <w:b/>
                <w:szCs w:val="20"/>
              </w:rPr>
              <w:t xml:space="preserve">ykonawcy </w:t>
            </w:r>
          </w:p>
          <w:p w:rsidR="00AE5312" w:rsidRPr="00832450" w:rsidRDefault="00AE5312" w:rsidP="00832450">
            <w:pPr>
              <w:spacing w:after="0"/>
              <w:jc w:val="center"/>
              <w:rPr>
                <w:rFonts w:ascii="Times New Roman" w:hAnsi="Times New Roman" w:cs="Times New Roman"/>
                <w:b/>
                <w:szCs w:val="20"/>
              </w:rPr>
            </w:pPr>
            <w:r w:rsidRPr="00D13153">
              <w:rPr>
                <w:rFonts w:ascii="Times New Roman" w:hAnsi="Times New Roman" w:cs="Times New Roman"/>
                <w:b/>
                <w:szCs w:val="20"/>
              </w:rPr>
              <w:t xml:space="preserve">składane na podstawie art. 25a ust. 1 ustawy </w:t>
            </w:r>
            <w:proofErr w:type="spellStart"/>
            <w:r w:rsidRPr="00D13153">
              <w:rPr>
                <w:rFonts w:ascii="Times New Roman" w:hAnsi="Times New Roman" w:cs="Times New Roman"/>
                <w:b/>
                <w:szCs w:val="20"/>
              </w:rPr>
              <w:t>Pzp</w:t>
            </w:r>
            <w:proofErr w:type="spellEnd"/>
          </w:p>
          <w:p w:rsidR="00832450" w:rsidRDefault="00AE5312" w:rsidP="00832450">
            <w:pPr>
              <w:spacing w:before="120" w:after="0"/>
              <w:jc w:val="center"/>
              <w:rPr>
                <w:rFonts w:ascii="Times New Roman" w:hAnsi="Times New Roman" w:cs="Times New Roman"/>
                <w:b/>
                <w:szCs w:val="20"/>
                <w:u w:val="single"/>
              </w:rPr>
            </w:pPr>
            <w:r w:rsidRPr="00D13153">
              <w:rPr>
                <w:rFonts w:ascii="Times New Roman" w:hAnsi="Times New Roman" w:cs="Times New Roman"/>
                <w:b/>
                <w:szCs w:val="20"/>
                <w:u w:val="single"/>
              </w:rPr>
              <w:t>DOTYCZĄCE PRZESŁANEK WYKLUCZENIA Z POSTĘPOWANIA</w:t>
            </w:r>
          </w:p>
          <w:p w:rsidR="00213D9D" w:rsidRPr="00D13153" w:rsidRDefault="00AE5312" w:rsidP="00832450">
            <w:pPr>
              <w:spacing w:before="120" w:after="0"/>
              <w:jc w:val="center"/>
              <w:rPr>
                <w:rFonts w:ascii="Times New Roman" w:hAnsi="Times New Roman" w:cs="Times New Roman"/>
                <w:szCs w:val="20"/>
              </w:rPr>
            </w:pPr>
            <w:r w:rsidRPr="00D13153">
              <w:rPr>
                <w:rFonts w:ascii="Times New Roman" w:hAnsi="Times New Roman" w:cs="Times New Roman"/>
                <w:szCs w:val="20"/>
              </w:rPr>
              <w:t xml:space="preserve">Dotyczy postępowania o udzielenie zamówienia publicznego na: </w:t>
            </w:r>
          </w:p>
          <w:p w:rsidR="003D7104" w:rsidRDefault="003D7104" w:rsidP="003D7104">
            <w:pPr>
              <w:spacing w:after="0"/>
              <w:jc w:val="center"/>
              <w:rPr>
                <w:rFonts w:ascii="Times New Roman" w:hAnsi="Times New Roman" w:cs="Times New Roman"/>
                <w:b/>
                <w:bCs/>
                <w:i/>
                <w:szCs w:val="20"/>
              </w:rPr>
            </w:pPr>
            <w:r w:rsidRPr="006A24CC">
              <w:rPr>
                <w:rFonts w:ascii="Times New Roman" w:hAnsi="Times New Roman" w:cs="Times New Roman"/>
                <w:b/>
                <w:i/>
                <w:szCs w:val="20"/>
              </w:rPr>
              <w:t>„</w:t>
            </w:r>
            <w:r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p>
          <w:p w:rsidR="00AE5312" w:rsidRPr="00832450" w:rsidRDefault="00AE5312" w:rsidP="003D7104">
            <w:pPr>
              <w:spacing w:after="0"/>
              <w:jc w:val="center"/>
              <w:rPr>
                <w:rFonts w:ascii="Times New Roman" w:hAnsi="Times New Roman" w:cs="Times New Roman"/>
                <w:b/>
                <w:szCs w:val="20"/>
              </w:rPr>
            </w:pPr>
            <w:r w:rsidRPr="00832450">
              <w:rPr>
                <w:rFonts w:ascii="Times New Roman" w:hAnsi="Times New Roman" w:cs="Times New Roman"/>
                <w:b/>
                <w:bCs/>
                <w:szCs w:val="20"/>
              </w:rPr>
              <w:t xml:space="preserve"> </w:t>
            </w:r>
            <w:proofErr w:type="spellStart"/>
            <w:r w:rsidRPr="00832450">
              <w:rPr>
                <w:rFonts w:ascii="Times New Roman" w:hAnsi="Times New Roman" w:cs="Times New Roman"/>
                <w:b/>
                <w:bCs/>
                <w:szCs w:val="20"/>
              </w:rPr>
              <w:t>Część……………</w:t>
            </w:r>
            <w:r w:rsidR="004D7E50">
              <w:rPr>
                <w:rFonts w:ascii="Times New Roman" w:hAnsi="Times New Roman" w:cs="Times New Roman"/>
                <w:b/>
                <w:bCs/>
                <w:szCs w:val="20"/>
              </w:rPr>
              <w:t>……….</w:t>
            </w:r>
            <w:r w:rsidRPr="00832450">
              <w:rPr>
                <w:rFonts w:ascii="Times New Roman" w:hAnsi="Times New Roman" w:cs="Times New Roman"/>
                <w:b/>
                <w:bCs/>
                <w:szCs w:val="20"/>
              </w:rPr>
              <w:t>zamówienia</w:t>
            </w:r>
            <w:proofErr w:type="spellEnd"/>
          </w:p>
        </w:tc>
      </w:tr>
    </w:tbl>
    <w:p w:rsidR="001C27F9" w:rsidRPr="00CD4F0C" w:rsidRDefault="00DD1B02">
      <w:pPr>
        <w:spacing w:after="0"/>
        <w:rPr>
          <w:rFonts w:ascii="Times New Roman" w:hAnsi="Times New Roman" w:cs="Times New Roman"/>
          <w:b/>
          <w:szCs w:val="20"/>
        </w:rPr>
      </w:pPr>
      <w:r w:rsidRPr="00CD4F0C">
        <w:rPr>
          <w:rFonts w:ascii="Times New Roman" w:hAnsi="Times New Roman" w:cs="Times New Roman"/>
          <w:bCs/>
          <w:color w:val="FF0000"/>
          <w:szCs w:val="20"/>
        </w:rPr>
        <w:t xml:space="preserve">                                                                                               </w:t>
      </w:r>
    </w:p>
    <w:p w:rsidR="001C27F9" w:rsidRDefault="001C27F9">
      <w:pPr>
        <w:spacing w:after="0"/>
        <w:rPr>
          <w:rFonts w:ascii="Times New Roman" w:hAnsi="Times New Roman" w:cs="Times New Roman"/>
          <w:sz w:val="20"/>
          <w:szCs w:val="20"/>
        </w:rPr>
      </w:pPr>
      <w:r>
        <w:rPr>
          <w:rFonts w:ascii="Times New Roman" w:hAnsi="Times New Roman" w:cs="Times New Roman"/>
          <w:sz w:val="20"/>
          <w:szCs w:val="20"/>
        </w:rPr>
        <w:t>Nazwa wykonawcy: ......................................................................................................................................</w:t>
      </w:r>
    </w:p>
    <w:p w:rsidR="001C27F9" w:rsidRDefault="001C27F9">
      <w:pPr>
        <w:spacing w:after="0"/>
        <w:rPr>
          <w:sz w:val="20"/>
          <w:szCs w:val="20"/>
        </w:rPr>
      </w:pPr>
      <w:r>
        <w:rPr>
          <w:rFonts w:ascii="Times New Roman" w:hAnsi="Times New Roman" w:cs="Times New Roman"/>
          <w:sz w:val="20"/>
          <w:szCs w:val="20"/>
        </w:rPr>
        <w:t>Adres wykonawcy: .......................................................................................................................................</w:t>
      </w:r>
    </w:p>
    <w:p w:rsidR="001C27F9" w:rsidRDefault="001C27F9">
      <w:pPr>
        <w:pStyle w:val="Tekstpodstawowy"/>
        <w:spacing w:after="0" w:line="276" w:lineRule="auto"/>
        <w:rPr>
          <w:sz w:val="20"/>
          <w:szCs w:val="20"/>
        </w:rPr>
      </w:pPr>
    </w:p>
    <w:p w:rsidR="001C27F9" w:rsidRDefault="001C27F9" w:rsidP="00D13153">
      <w:pPr>
        <w:shd w:val="clear" w:color="auto" w:fill="D9D9D9"/>
        <w:spacing w:after="0"/>
        <w:rPr>
          <w:sz w:val="20"/>
          <w:szCs w:val="20"/>
        </w:rPr>
      </w:pPr>
      <w:r>
        <w:rPr>
          <w:rFonts w:ascii="Times New Roman" w:hAnsi="Times New Roman" w:cs="Times New Roman"/>
          <w:b/>
          <w:sz w:val="20"/>
          <w:szCs w:val="20"/>
        </w:rPr>
        <w:t>OŚWIADCZENIA DOTYCZĄCE WYKONAWCY:</w:t>
      </w:r>
    </w:p>
    <w:p w:rsidR="001C27F9" w:rsidRDefault="001C27F9">
      <w:pPr>
        <w:pStyle w:val="Akapitzlist"/>
        <w:spacing w:line="276" w:lineRule="auto"/>
        <w:jc w:val="both"/>
        <w:rPr>
          <w:sz w:val="20"/>
          <w:szCs w:val="20"/>
        </w:rPr>
      </w:pPr>
    </w:p>
    <w:p w:rsidR="001C27F9" w:rsidRDefault="001C27F9" w:rsidP="007F14FC">
      <w:pPr>
        <w:pStyle w:val="Akapitzlist"/>
        <w:numPr>
          <w:ilvl w:val="0"/>
          <w:numId w:val="6"/>
        </w:numPr>
        <w:suppressAutoHyphens w:val="0"/>
        <w:spacing w:line="276" w:lineRule="auto"/>
        <w:jc w:val="both"/>
        <w:rPr>
          <w:sz w:val="20"/>
          <w:szCs w:val="20"/>
        </w:rPr>
      </w:pPr>
      <w:r>
        <w:rPr>
          <w:sz w:val="20"/>
          <w:szCs w:val="20"/>
        </w:rPr>
        <w:t xml:space="preserve">Oświadczam, że nie podlegam wykluczeniu z postępowania na podstawie art. 24 ust 1 </w:t>
      </w:r>
      <w:proofErr w:type="spellStart"/>
      <w:r>
        <w:rPr>
          <w:sz w:val="20"/>
          <w:szCs w:val="20"/>
        </w:rPr>
        <w:t>pkt</w:t>
      </w:r>
      <w:proofErr w:type="spellEnd"/>
      <w:r>
        <w:rPr>
          <w:sz w:val="20"/>
          <w:szCs w:val="20"/>
        </w:rPr>
        <w:t xml:space="preserve"> 12-23 ustawy </w:t>
      </w:r>
      <w:proofErr w:type="spellStart"/>
      <w:r>
        <w:rPr>
          <w:sz w:val="20"/>
          <w:szCs w:val="20"/>
        </w:rPr>
        <w:t>Pzp</w:t>
      </w:r>
      <w:proofErr w:type="spellEnd"/>
      <w:r>
        <w:rPr>
          <w:sz w:val="20"/>
          <w:szCs w:val="20"/>
        </w:rPr>
        <w:t>.</w:t>
      </w:r>
    </w:p>
    <w:p w:rsidR="001C27F9" w:rsidRDefault="001C27F9" w:rsidP="007F14FC">
      <w:pPr>
        <w:pStyle w:val="Akapitzlist"/>
        <w:numPr>
          <w:ilvl w:val="0"/>
          <w:numId w:val="6"/>
        </w:numPr>
        <w:suppressAutoHyphens w:val="0"/>
        <w:spacing w:line="276" w:lineRule="auto"/>
        <w:jc w:val="both"/>
        <w:rPr>
          <w:i/>
          <w:sz w:val="20"/>
          <w:szCs w:val="20"/>
        </w:rPr>
      </w:pPr>
      <w:r>
        <w:rPr>
          <w:sz w:val="20"/>
          <w:szCs w:val="20"/>
        </w:rPr>
        <w:t xml:space="preserve">Oświadczam, że nie podlegam wykluczeniu z postępowania na podstawie art. 24 ust. 5 ustawy </w:t>
      </w:r>
      <w:proofErr w:type="spellStart"/>
      <w:r>
        <w:rPr>
          <w:sz w:val="20"/>
          <w:szCs w:val="20"/>
        </w:rPr>
        <w:t>Pzp</w:t>
      </w:r>
      <w:proofErr w:type="spellEnd"/>
      <w:r>
        <w:rPr>
          <w:sz w:val="20"/>
          <w:szCs w:val="20"/>
        </w:rPr>
        <w:t>.</w:t>
      </w:r>
    </w:p>
    <w:p w:rsidR="001C27F9" w:rsidRDefault="001C27F9">
      <w:pPr>
        <w:spacing w:after="0"/>
        <w:jc w:val="both"/>
        <w:rPr>
          <w:rFonts w:ascii="Times New Roman" w:hAnsi="Times New Roman" w:cs="Times New Roman"/>
          <w:i/>
          <w:sz w:val="20"/>
          <w:szCs w:val="20"/>
        </w:rPr>
      </w:pPr>
    </w:p>
    <w:p w:rsidR="001C27F9" w:rsidRDefault="001C27F9">
      <w:pPr>
        <w:spacing w:after="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dnia ………….……. r.             …………………………………………</w:t>
      </w:r>
    </w:p>
    <w:p w:rsidR="001C27F9" w:rsidRDefault="001C27F9">
      <w:pPr>
        <w:spacing w:after="0"/>
        <w:ind w:left="5664" w:firstLine="708"/>
        <w:jc w:val="both"/>
        <w:rPr>
          <w:rFonts w:ascii="Times New Roman" w:hAnsi="Times New Roman" w:cs="Times New Roman"/>
          <w:sz w:val="20"/>
          <w:szCs w:val="20"/>
        </w:rPr>
      </w:pPr>
      <w:r>
        <w:rPr>
          <w:rFonts w:ascii="Times New Roman" w:hAnsi="Times New Roman" w:cs="Times New Roman"/>
          <w:i/>
          <w:sz w:val="20"/>
          <w:szCs w:val="20"/>
        </w:rPr>
        <w:t>(podpis)</w:t>
      </w: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xml:space="preserve">Oświadczam, że zachodzą w stosunku do mnie podstawy wykluczenia z postępowania na podstawie art. ………….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(podać mającą zastosowanie podstawę wykluczenia spośród wymienionych w art. 24 ust. 1 </w:t>
      </w:r>
      <w:proofErr w:type="spellStart"/>
      <w:r>
        <w:rPr>
          <w:rFonts w:ascii="Times New Roman" w:hAnsi="Times New Roman" w:cs="Times New Roman"/>
          <w:i/>
          <w:sz w:val="20"/>
          <w:szCs w:val="20"/>
        </w:rPr>
        <w:t>pkt</w:t>
      </w:r>
      <w:proofErr w:type="spellEnd"/>
      <w:r>
        <w:rPr>
          <w:rFonts w:ascii="Times New Roman" w:hAnsi="Times New Roman" w:cs="Times New Roman"/>
          <w:i/>
          <w:sz w:val="20"/>
          <w:szCs w:val="20"/>
        </w:rPr>
        <w:t xml:space="preserve"> 13-14, 16-20 lub art. 24 ust. 5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0"/>
          <w:szCs w:val="20"/>
        </w:rPr>
        <w:t xml:space="preserve"> Jednocześnie oświadczam, że w związku z ww. okolicznością, na podstawie art. 24 ust. 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podjąłem następujące środki naprawcze: ………………………………………………………………………………………………………………..</w:t>
      </w: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w:t>
      </w: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 xml:space="preserve">dnia …………………. r. </w:t>
      </w:r>
    </w:p>
    <w:p w:rsidR="001C27F9" w:rsidRDefault="001C27F9">
      <w:pPr>
        <w:spacing w:after="0"/>
        <w:jc w:val="both"/>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1C27F9" w:rsidRDefault="001C27F9">
      <w:pPr>
        <w:spacing w:after="0"/>
        <w:ind w:left="5664" w:firstLine="708"/>
        <w:jc w:val="both"/>
        <w:rPr>
          <w:rFonts w:ascii="Times New Roman" w:hAnsi="Times New Roman" w:cs="Times New Roman"/>
          <w:i/>
          <w:sz w:val="20"/>
          <w:szCs w:val="20"/>
        </w:rPr>
      </w:pPr>
      <w:r>
        <w:rPr>
          <w:rFonts w:ascii="Times New Roman" w:hAnsi="Times New Roman" w:cs="Times New Roman"/>
          <w:i/>
          <w:sz w:val="20"/>
          <w:szCs w:val="20"/>
        </w:rPr>
        <w:t>(podpis)</w:t>
      </w:r>
    </w:p>
    <w:p w:rsidR="001C27F9" w:rsidRDefault="001C27F9">
      <w:pPr>
        <w:spacing w:after="0"/>
        <w:jc w:val="both"/>
        <w:rPr>
          <w:rFonts w:ascii="Times New Roman" w:hAnsi="Times New Roman" w:cs="Times New Roman"/>
          <w:i/>
          <w:sz w:val="20"/>
          <w:szCs w:val="20"/>
        </w:rPr>
      </w:pPr>
    </w:p>
    <w:p w:rsidR="001C27F9" w:rsidRDefault="001C27F9" w:rsidP="00D13153">
      <w:pPr>
        <w:shd w:val="clear" w:color="auto" w:fill="D9D9D9"/>
        <w:spacing w:after="0"/>
        <w:jc w:val="both"/>
        <w:rPr>
          <w:rFonts w:ascii="Times New Roman" w:hAnsi="Times New Roman" w:cs="Times New Roman"/>
          <w:b/>
          <w:sz w:val="20"/>
          <w:szCs w:val="20"/>
        </w:rPr>
      </w:pPr>
      <w:r>
        <w:rPr>
          <w:rFonts w:ascii="Times New Roman" w:hAnsi="Times New Roman" w:cs="Times New Roman"/>
          <w:b/>
          <w:sz w:val="20"/>
          <w:szCs w:val="20"/>
        </w:rPr>
        <w:t>OŚWIADCZENIE DOTYCZĄCE PODMIOTU, NA KTÓREGO ZASOBY POWOŁUJE SIĘ WYKONAWCA:</w:t>
      </w:r>
    </w:p>
    <w:p w:rsidR="001C27F9" w:rsidRDefault="001C27F9">
      <w:pPr>
        <w:spacing w:after="0"/>
        <w:jc w:val="both"/>
        <w:rPr>
          <w:rFonts w:ascii="Times New Roman" w:hAnsi="Times New Roman" w:cs="Times New Roman"/>
          <w:b/>
          <w:sz w:val="20"/>
          <w:szCs w:val="20"/>
        </w:rPr>
      </w:pP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Oświadczam, że następujący/e podmiot/y, na którego/</w:t>
      </w:r>
      <w:proofErr w:type="spellStart"/>
      <w:r>
        <w:rPr>
          <w:rFonts w:ascii="Times New Roman" w:hAnsi="Times New Roman" w:cs="Times New Roman"/>
          <w:sz w:val="20"/>
          <w:szCs w:val="20"/>
        </w:rPr>
        <w:t>ych</w:t>
      </w:r>
      <w:proofErr w:type="spellEnd"/>
      <w:r>
        <w:rPr>
          <w:rFonts w:ascii="Times New Roman" w:hAnsi="Times New Roman" w:cs="Times New Roman"/>
          <w:sz w:val="20"/>
          <w:szCs w:val="20"/>
        </w:rPr>
        <w:t xml:space="preserve"> zasoby powołuję się w niniejszym postępowaniu, tj.: …………………………………………………………………….……………………… </w:t>
      </w:r>
      <w:r>
        <w:rPr>
          <w:rFonts w:ascii="Times New Roman" w:hAnsi="Times New Roman" w:cs="Times New Roman"/>
          <w:i/>
          <w:sz w:val="20"/>
          <w:szCs w:val="20"/>
        </w:rPr>
        <w:t>(podać pełną nazwę/firmę, adres, a także w zależności od podmiotu: NIP/PESEL, KRS/</w:t>
      </w:r>
      <w:proofErr w:type="spellStart"/>
      <w:r>
        <w:rPr>
          <w:rFonts w:ascii="Times New Roman" w:hAnsi="Times New Roman" w:cs="Times New Roman"/>
          <w:i/>
          <w:sz w:val="20"/>
          <w:szCs w:val="20"/>
        </w:rPr>
        <w:t>CEiDG</w:t>
      </w:r>
      <w:proofErr w:type="spellEnd"/>
      <w:r>
        <w:rPr>
          <w:rFonts w:ascii="Times New Roman" w:hAnsi="Times New Roman" w:cs="Times New Roman"/>
          <w:i/>
          <w:sz w:val="20"/>
          <w:szCs w:val="20"/>
        </w:rPr>
        <w:t xml:space="preserve">) </w:t>
      </w:r>
      <w:r>
        <w:rPr>
          <w:rFonts w:ascii="Times New Roman" w:hAnsi="Times New Roman" w:cs="Times New Roman"/>
          <w:sz w:val="20"/>
          <w:szCs w:val="20"/>
        </w:rPr>
        <w:t>nie podlega/ją wykluczeniu z postępowania o udzielenie zamówienia.</w:t>
      </w:r>
    </w:p>
    <w:p w:rsidR="001C27F9" w:rsidRDefault="001C27F9">
      <w:pPr>
        <w:spacing w:after="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dnia …………………. r.      …………………………………………</w:t>
      </w:r>
    </w:p>
    <w:p w:rsidR="001C27F9" w:rsidRDefault="001C27F9">
      <w:pPr>
        <w:spacing w:after="0"/>
        <w:ind w:left="5664" w:firstLine="708"/>
        <w:jc w:val="both"/>
        <w:rPr>
          <w:rFonts w:ascii="Times New Roman" w:hAnsi="Times New Roman" w:cs="Times New Roman"/>
          <w:b/>
          <w:sz w:val="20"/>
          <w:szCs w:val="20"/>
        </w:rPr>
      </w:pPr>
      <w:r>
        <w:rPr>
          <w:rFonts w:ascii="Times New Roman" w:hAnsi="Times New Roman" w:cs="Times New Roman"/>
          <w:i/>
          <w:sz w:val="20"/>
          <w:szCs w:val="20"/>
        </w:rPr>
        <w:t>(podpis)</w:t>
      </w:r>
    </w:p>
    <w:p w:rsidR="001C27F9" w:rsidRDefault="001C27F9">
      <w:pPr>
        <w:spacing w:after="0"/>
        <w:jc w:val="both"/>
        <w:rPr>
          <w:rFonts w:ascii="Times New Roman" w:hAnsi="Times New Roman" w:cs="Times New Roman"/>
          <w:b/>
          <w:sz w:val="20"/>
          <w:szCs w:val="20"/>
        </w:rPr>
      </w:pPr>
    </w:p>
    <w:p w:rsidR="001C27F9" w:rsidRDefault="001C27F9" w:rsidP="00D13153">
      <w:pPr>
        <w:shd w:val="clear" w:color="auto" w:fill="D9D9D9"/>
        <w:spacing w:after="0"/>
        <w:jc w:val="both"/>
        <w:rPr>
          <w:rFonts w:ascii="Times New Roman" w:hAnsi="Times New Roman" w:cs="Times New Roman"/>
          <w:b/>
          <w:sz w:val="20"/>
          <w:szCs w:val="20"/>
        </w:rPr>
      </w:pPr>
      <w:r>
        <w:rPr>
          <w:rFonts w:ascii="Times New Roman" w:hAnsi="Times New Roman" w:cs="Times New Roman"/>
          <w:i/>
          <w:sz w:val="20"/>
          <w:szCs w:val="20"/>
        </w:rPr>
        <w:t xml:space="preserve">[UWAGA: zastosować tylko wtedy, gdy zamawiający przewidział możliwość, o której mowa w art. 25a ust. 5 </w:t>
      </w:r>
      <w:proofErr w:type="spellStart"/>
      <w:r>
        <w:rPr>
          <w:rFonts w:ascii="Times New Roman" w:hAnsi="Times New Roman" w:cs="Times New Roman"/>
          <w:i/>
          <w:sz w:val="20"/>
          <w:szCs w:val="20"/>
        </w:rPr>
        <w:t>pkt</w:t>
      </w:r>
      <w:proofErr w:type="spellEnd"/>
      <w:r>
        <w:rPr>
          <w:rFonts w:ascii="Times New Roman" w:hAnsi="Times New Roman" w:cs="Times New Roman"/>
          <w:i/>
          <w:sz w:val="20"/>
          <w:szCs w:val="20"/>
        </w:rPr>
        <w:t xml:space="preserve"> 2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p>
    <w:p w:rsidR="001C27F9" w:rsidRDefault="001C27F9" w:rsidP="00D13153">
      <w:pPr>
        <w:shd w:val="clear" w:color="auto" w:fill="D9D9D9"/>
        <w:spacing w:after="0"/>
        <w:jc w:val="both"/>
        <w:rPr>
          <w:rFonts w:ascii="Times New Roman" w:hAnsi="Times New Roman" w:cs="Times New Roman"/>
          <w:sz w:val="20"/>
          <w:szCs w:val="20"/>
        </w:rPr>
      </w:pPr>
      <w:r>
        <w:rPr>
          <w:rFonts w:ascii="Times New Roman" w:hAnsi="Times New Roman" w:cs="Times New Roman"/>
          <w:b/>
          <w:sz w:val="20"/>
          <w:szCs w:val="20"/>
        </w:rPr>
        <w:t>OŚWIADCZENIE DOTYCZĄCE PODWYKONAWCY NIEBĘDĄCEGO PODMIOTEM, NA KTÓREGO ZASOBY POWOŁUJE SIĘ WYKONAWCA:</w:t>
      </w: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Oświadczam, że następujący/e podmiot/y, będący/e podwykonawcą/</w:t>
      </w:r>
      <w:proofErr w:type="spellStart"/>
      <w:r>
        <w:rPr>
          <w:rFonts w:ascii="Times New Roman" w:hAnsi="Times New Roman" w:cs="Times New Roman"/>
          <w:sz w:val="20"/>
          <w:szCs w:val="20"/>
        </w:rPr>
        <w:t>ami</w:t>
      </w:r>
      <w:proofErr w:type="spellEnd"/>
      <w:r>
        <w:rPr>
          <w:rFonts w:ascii="Times New Roman" w:hAnsi="Times New Roman" w:cs="Times New Roman"/>
          <w:sz w:val="20"/>
          <w:szCs w:val="20"/>
        </w:rPr>
        <w:t xml:space="preserve">: ……………………………………………………………………..….…… </w:t>
      </w:r>
      <w:r>
        <w:rPr>
          <w:rFonts w:ascii="Times New Roman" w:hAnsi="Times New Roman" w:cs="Times New Roman"/>
          <w:i/>
          <w:sz w:val="20"/>
          <w:szCs w:val="20"/>
        </w:rPr>
        <w:t>(podać pełną nazwę/firmę, adres, a także w zależności od podmiotu: NIP/PESEL, KRS/</w:t>
      </w:r>
      <w:proofErr w:type="spellStart"/>
      <w:r>
        <w:rPr>
          <w:rFonts w:ascii="Times New Roman" w:hAnsi="Times New Roman" w:cs="Times New Roman"/>
          <w:i/>
          <w:sz w:val="20"/>
          <w:szCs w:val="20"/>
        </w:rPr>
        <w:t>CEiDG</w:t>
      </w:r>
      <w:proofErr w:type="spellEnd"/>
      <w:r>
        <w:rPr>
          <w:rFonts w:ascii="Times New Roman" w:hAnsi="Times New Roman" w:cs="Times New Roman"/>
          <w:i/>
          <w:sz w:val="20"/>
          <w:szCs w:val="20"/>
        </w:rPr>
        <w:t>)</w:t>
      </w:r>
      <w:r>
        <w:rPr>
          <w:rFonts w:ascii="Times New Roman" w:hAnsi="Times New Roman" w:cs="Times New Roman"/>
          <w:sz w:val="20"/>
          <w:szCs w:val="20"/>
        </w:rPr>
        <w:t xml:space="preserve">, nie podlega/ą wykluczeniu z postępowania </w:t>
      </w:r>
      <w:r>
        <w:rPr>
          <w:rFonts w:ascii="Times New Roman" w:hAnsi="Times New Roman" w:cs="Times New Roman"/>
          <w:sz w:val="20"/>
          <w:szCs w:val="20"/>
        </w:rPr>
        <w:br/>
        <w:t>o udzielenie zamówienia.</w:t>
      </w: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 xml:space="preserve">dnia …………………. r. </w:t>
      </w:r>
    </w:p>
    <w:p w:rsidR="001C27F9" w:rsidRDefault="001C27F9">
      <w:pPr>
        <w:spacing w:after="0"/>
        <w:jc w:val="both"/>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1C27F9" w:rsidRDefault="001C27F9">
      <w:pPr>
        <w:spacing w:after="0"/>
        <w:ind w:left="5664" w:firstLine="708"/>
        <w:jc w:val="both"/>
        <w:rPr>
          <w:rFonts w:ascii="Times New Roman" w:hAnsi="Times New Roman" w:cs="Times New Roman"/>
          <w:i/>
          <w:sz w:val="20"/>
          <w:szCs w:val="20"/>
        </w:rPr>
      </w:pPr>
      <w:r>
        <w:rPr>
          <w:rFonts w:ascii="Times New Roman" w:hAnsi="Times New Roman" w:cs="Times New Roman"/>
          <w:i/>
          <w:sz w:val="20"/>
          <w:szCs w:val="20"/>
        </w:rPr>
        <w:t>(podpis)</w:t>
      </w:r>
    </w:p>
    <w:p w:rsidR="001C27F9" w:rsidRDefault="001C27F9">
      <w:pPr>
        <w:spacing w:after="0"/>
        <w:jc w:val="both"/>
        <w:rPr>
          <w:rFonts w:ascii="Times New Roman" w:hAnsi="Times New Roman" w:cs="Times New Roman"/>
          <w:i/>
          <w:sz w:val="20"/>
          <w:szCs w:val="20"/>
        </w:rPr>
      </w:pPr>
    </w:p>
    <w:p w:rsidR="001C27F9" w:rsidRDefault="001C27F9" w:rsidP="00D13153">
      <w:pPr>
        <w:shd w:val="clear" w:color="auto" w:fill="D9D9D9"/>
        <w:spacing w:after="0"/>
        <w:jc w:val="both"/>
        <w:rPr>
          <w:rFonts w:ascii="Times New Roman" w:hAnsi="Times New Roman" w:cs="Times New Roman"/>
          <w:b/>
          <w:sz w:val="20"/>
          <w:szCs w:val="20"/>
        </w:rPr>
      </w:pPr>
      <w:r>
        <w:rPr>
          <w:rFonts w:ascii="Times New Roman" w:hAnsi="Times New Roman" w:cs="Times New Roman"/>
          <w:b/>
          <w:sz w:val="20"/>
          <w:szCs w:val="20"/>
        </w:rPr>
        <w:t>OŚWIADCZENIE DOTYCZĄCE PODANYCH INFORMACJI:</w:t>
      </w:r>
    </w:p>
    <w:p w:rsidR="001C27F9" w:rsidRDefault="001C27F9">
      <w:pPr>
        <w:spacing w:after="0"/>
        <w:jc w:val="both"/>
        <w:rPr>
          <w:rFonts w:ascii="Times New Roman" w:hAnsi="Times New Roman" w:cs="Times New Roman"/>
          <w:b/>
          <w:sz w:val="20"/>
          <w:szCs w:val="20"/>
        </w:rPr>
      </w:pP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xml:space="preserve">Oświadczam, że wszystkie informacje podane w powyższych oświadczeniach są aktualne </w:t>
      </w:r>
      <w:r>
        <w:rPr>
          <w:rFonts w:ascii="Times New Roman" w:hAnsi="Times New Roman" w:cs="Times New Roman"/>
          <w:sz w:val="20"/>
          <w:szCs w:val="20"/>
        </w:rPr>
        <w:br/>
        <w:t>i zgodne z prawdą oraz zostały przedstawione z pełną świadomością konsekwencji wprowadzenia zamawiającego w błąd przy przedstawianiu informacji.</w:t>
      </w:r>
    </w:p>
    <w:p w:rsidR="001C27F9" w:rsidRDefault="001C27F9">
      <w:pPr>
        <w:spacing w:after="0"/>
        <w:jc w:val="both"/>
        <w:rPr>
          <w:rFonts w:ascii="Times New Roman" w:hAnsi="Times New Roman" w:cs="Times New Roman"/>
          <w:sz w:val="20"/>
          <w:szCs w:val="20"/>
        </w:rPr>
      </w:pPr>
    </w:p>
    <w:p w:rsidR="001C27F9" w:rsidRDefault="001C27F9">
      <w:pPr>
        <w:spacing w:after="0"/>
        <w:jc w:val="both"/>
        <w:rPr>
          <w:rFonts w:ascii="Times New Roman" w:hAnsi="Times New Roman" w:cs="Times New Roman"/>
          <w:sz w:val="20"/>
          <w:szCs w:val="20"/>
        </w:rPr>
      </w:pPr>
    </w:p>
    <w:p w:rsidR="001C27F9" w:rsidRDefault="001C27F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 xml:space="preserve">dnia …………………. r. </w:t>
      </w:r>
    </w:p>
    <w:p w:rsidR="001C27F9" w:rsidRDefault="001C27F9">
      <w:pPr>
        <w:spacing w:after="0"/>
        <w:jc w:val="both"/>
        <w:rPr>
          <w:rFonts w:ascii="Times New Roman" w:hAnsi="Times New Roman" w:cs="Times New Roman"/>
          <w:sz w:val="20"/>
          <w:szCs w:val="20"/>
        </w:rPr>
      </w:pPr>
    </w:p>
    <w:p w:rsidR="001C27F9" w:rsidRDefault="001C27F9">
      <w:pPr>
        <w:spacing w:after="0"/>
        <w:jc w:val="both"/>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1C27F9" w:rsidRDefault="001C27F9">
      <w:pPr>
        <w:spacing w:after="0"/>
        <w:ind w:left="5664" w:firstLine="708"/>
        <w:jc w:val="both"/>
        <w:rPr>
          <w:rFonts w:ascii="Times New Roman" w:hAnsi="Times New Roman" w:cs="Times New Roman"/>
          <w:b/>
          <w:sz w:val="20"/>
          <w:szCs w:val="20"/>
        </w:rPr>
      </w:pPr>
      <w:r>
        <w:rPr>
          <w:rFonts w:ascii="Times New Roman" w:hAnsi="Times New Roman" w:cs="Times New Roman"/>
          <w:i/>
          <w:sz w:val="20"/>
          <w:szCs w:val="20"/>
        </w:rPr>
        <w:t>(podpis)</w:t>
      </w:r>
    </w:p>
    <w:p w:rsidR="001C27F9" w:rsidRDefault="001C27F9">
      <w:pPr>
        <w:spacing w:after="0"/>
        <w:jc w:val="right"/>
        <w:rPr>
          <w:rFonts w:ascii="Times New Roman" w:hAnsi="Times New Roman" w:cs="Times New Roman"/>
          <w:b/>
          <w:sz w:val="20"/>
          <w:szCs w:val="20"/>
        </w:rPr>
      </w:pPr>
    </w:p>
    <w:p w:rsidR="001C27F9" w:rsidRDefault="001C27F9">
      <w:pPr>
        <w:spacing w:after="0"/>
        <w:jc w:val="right"/>
        <w:rPr>
          <w:rFonts w:ascii="Times New Roman" w:hAnsi="Times New Roman" w:cs="Times New Roman"/>
          <w:b/>
          <w:sz w:val="20"/>
          <w:szCs w:val="20"/>
        </w:rPr>
      </w:pPr>
    </w:p>
    <w:p w:rsidR="001C27F9" w:rsidRDefault="001C27F9">
      <w:pPr>
        <w:spacing w:after="0"/>
        <w:jc w:val="right"/>
        <w:rPr>
          <w:rFonts w:ascii="Times New Roman" w:hAnsi="Times New Roman" w:cs="Times New Roman"/>
          <w:b/>
          <w:sz w:val="20"/>
          <w:szCs w:val="20"/>
        </w:rPr>
      </w:pPr>
    </w:p>
    <w:p w:rsidR="001C27F9" w:rsidRDefault="001C27F9">
      <w:pPr>
        <w:spacing w:after="0"/>
        <w:jc w:val="right"/>
        <w:rPr>
          <w:rFonts w:ascii="Times New Roman" w:hAnsi="Times New Roman" w:cs="Times New Roman"/>
          <w:b/>
          <w:sz w:val="20"/>
          <w:szCs w:val="20"/>
        </w:rPr>
      </w:pPr>
    </w:p>
    <w:p w:rsidR="001C27F9" w:rsidRDefault="001C27F9">
      <w:pPr>
        <w:spacing w:after="0"/>
        <w:jc w:val="right"/>
        <w:rPr>
          <w:rFonts w:ascii="Times New Roman" w:hAnsi="Times New Roman" w:cs="Times New Roman"/>
          <w:b/>
          <w:sz w:val="20"/>
          <w:szCs w:val="20"/>
        </w:rPr>
      </w:pPr>
    </w:p>
    <w:p w:rsidR="001C27F9" w:rsidRDefault="001C27F9">
      <w:pPr>
        <w:spacing w:after="0"/>
        <w:jc w:val="right"/>
        <w:rPr>
          <w:rFonts w:ascii="Times New Roman" w:hAnsi="Times New Roman" w:cs="Times New Roman"/>
          <w:b/>
          <w:sz w:val="20"/>
          <w:szCs w:val="20"/>
        </w:rPr>
      </w:pPr>
    </w:p>
    <w:p w:rsidR="001C27F9" w:rsidRDefault="001C27F9">
      <w:pPr>
        <w:spacing w:after="0"/>
        <w:jc w:val="right"/>
        <w:rPr>
          <w:rFonts w:ascii="Times New Roman" w:hAnsi="Times New Roman" w:cs="Times New Roman"/>
          <w:b/>
          <w:sz w:val="20"/>
          <w:szCs w:val="20"/>
        </w:rPr>
      </w:pPr>
    </w:p>
    <w:p w:rsidR="001C27F9" w:rsidRDefault="001C27F9">
      <w:pPr>
        <w:spacing w:after="0"/>
        <w:jc w:val="right"/>
        <w:rPr>
          <w:rFonts w:ascii="Times New Roman" w:hAnsi="Times New Roman" w:cs="Times New Roman"/>
          <w:b/>
          <w:sz w:val="20"/>
          <w:szCs w:val="20"/>
        </w:rPr>
      </w:pPr>
    </w:p>
    <w:p w:rsidR="001C27F9" w:rsidRDefault="001C27F9">
      <w:pPr>
        <w:spacing w:after="0"/>
        <w:jc w:val="right"/>
        <w:rPr>
          <w:rFonts w:ascii="Times New Roman" w:hAnsi="Times New Roman" w:cs="Times New Roman"/>
          <w:b/>
          <w:sz w:val="20"/>
          <w:szCs w:val="20"/>
        </w:rPr>
      </w:pPr>
    </w:p>
    <w:p w:rsidR="001C27F9" w:rsidRDefault="001C27F9">
      <w:pPr>
        <w:spacing w:after="0"/>
        <w:rPr>
          <w:rFonts w:ascii="Times New Roman" w:hAnsi="Times New Roman" w:cs="Times New Roman"/>
          <w:sz w:val="20"/>
          <w:szCs w:val="20"/>
        </w:rPr>
      </w:pPr>
    </w:p>
    <w:p w:rsidR="001C27F9" w:rsidRDefault="001C27F9">
      <w:pPr>
        <w:jc w:val="both"/>
        <w:rPr>
          <w:rFonts w:ascii="Times New Roman" w:hAnsi="Times New Roman" w:cs="Times New Roman"/>
          <w:i/>
          <w:sz w:val="20"/>
          <w:szCs w:val="20"/>
        </w:rPr>
      </w:pPr>
    </w:p>
    <w:p w:rsidR="001C27F9" w:rsidRDefault="001C27F9">
      <w:pPr>
        <w:jc w:val="both"/>
        <w:rPr>
          <w:rFonts w:ascii="Times New Roman" w:hAnsi="Times New Roman" w:cs="Times New Roman"/>
          <w:i/>
          <w:sz w:val="20"/>
          <w:szCs w:val="20"/>
        </w:rPr>
      </w:pPr>
    </w:p>
    <w:p w:rsidR="001C27F9" w:rsidRDefault="001C27F9">
      <w:pPr>
        <w:jc w:val="both"/>
        <w:rPr>
          <w:rFonts w:ascii="Times New Roman" w:hAnsi="Times New Roman" w:cs="Times New Roman"/>
          <w:i/>
          <w:sz w:val="20"/>
          <w:szCs w:val="20"/>
        </w:rPr>
      </w:pPr>
    </w:p>
    <w:p w:rsidR="001C27F9" w:rsidRDefault="001C27F9">
      <w:pPr>
        <w:jc w:val="both"/>
        <w:rPr>
          <w:rFonts w:ascii="Times New Roman" w:hAnsi="Times New Roman" w:cs="Times New Roman"/>
          <w:i/>
          <w:sz w:val="20"/>
          <w:szCs w:val="20"/>
        </w:rPr>
      </w:pPr>
    </w:p>
    <w:p w:rsidR="001C27F9" w:rsidRDefault="001C27F9">
      <w:pPr>
        <w:jc w:val="both"/>
        <w:rPr>
          <w:rFonts w:ascii="Times New Roman" w:hAnsi="Times New Roman" w:cs="Times New Roman"/>
          <w:i/>
          <w:sz w:val="20"/>
          <w:szCs w:val="20"/>
        </w:rPr>
      </w:pPr>
    </w:p>
    <w:p w:rsidR="001C27F9" w:rsidRDefault="001C27F9">
      <w:pPr>
        <w:pageBreakBefore/>
        <w:spacing w:after="0"/>
        <w:jc w:val="right"/>
        <w:rPr>
          <w:rFonts w:ascii="Times New Roman" w:hAnsi="Times New Roman" w:cs="Times New Roman"/>
          <w:sz w:val="20"/>
          <w:szCs w:val="20"/>
        </w:rPr>
      </w:pPr>
      <w:r>
        <w:rPr>
          <w:rFonts w:ascii="Times New Roman" w:hAnsi="Times New Roman" w:cs="Times New Roman"/>
          <w:b/>
          <w:sz w:val="20"/>
          <w:szCs w:val="20"/>
          <w:u w:val="single"/>
        </w:rPr>
        <w:t>Załącznik nr 4 do SIWZ</w:t>
      </w:r>
    </w:p>
    <w:p w:rsidR="001C27F9" w:rsidRDefault="001C27F9">
      <w:pPr>
        <w:spacing w:after="0"/>
        <w:rPr>
          <w:rFonts w:ascii="Times New Roman" w:hAnsi="Times New Roman" w:cs="Times New Roman"/>
          <w:sz w:val="20"/>
          <w:szCs w:val="20"/>
        </w:rPr>
      </w:pPr>
    </w:p>
    <w:p w:rsidR="001C27F9" w:rsidRDefault="001C27F9">
      <w:pPr>
        <w:spacing w:after="0"/>
        <w:rPr>
          <w:rFonts w:ascii="Times New Roman" w:hAnsi="Times New Roman" w:cs="Times New Roman"/>
          <w:b/>
          <w:bCs/>
          <w:sz w:val="20"/>
          <w:szCs w:val="20"/>
        </w:rPr>
      </w:pPr>
      <w:r>
        <w:rPr>
          <w:rFonts w:ascii="Times New Roman" w:hAnsi="Times New Roman" w:cs="Times New Roman"/>
          <w:sz w:val="20"/>
          <w:szCs w:val="20"/>
        </w:rPr>
        <w:t xml:space="preserve">/pieczęć Wykonawcy/ </w:t>
      </w:r>
    </w:p>
    <w:p w:rsidR="001C27F9" w:rsidRDefault="001C27F9">
      <w:pPr>
        <w:autoSpaceDE w:val="0"/>
        <w:spacing w:after="0"/>
        <w:rPr>
          <w:rFonts w:ascii="Times New Roman" w:hAnsi="Times New Roman" w:cs="Times New Roman"/>
          <w:b/>
          <w:bCs/>
          <w:sz w:val="20"/>
          <w:szCs w:val="20"/>
        </w:rPr>
      </w:pPr>
    </w:p>
    <w:p w:rsidR="001C27F9" w:rsidRDefault="001C27F9">
      <w:pPr>
        <w:autoSpaceDE w:val="0"/>
        <w:spacing w:after="0"/>
        <w:rPr>
          <w:rFonts w:ascii="Times New Roman" w:hAnsi="Times New Roman" w:cs="Times New Roman"/>
          <w:b/>
          <w:bCs/>
          <w:sz w:val="20"/>
          <w:szCs w:val="20"/>
        </w:rPr>
      </w:pPr>
    </w:p>
    <w:p w:rsidR="001C27F9" w:rsidRDefault="001C27F9">
      <w:pPr>
        <w:autoSpaceDE w:val="0"/>
        <w:spacing w:after="0"/>
        <w:rPr>
          <w:rFonts w:ascii="Times New Roman" w:hAnsi="Times New Roman" w:cs="Times New Roman"/>
          <w:b/>
          <w:bCs/>
          <w:sz w:val="20"/>
          <w:szCs w:val="20"/>
        </w:rPr>
      </w:pPr>
    </w:p>
    <w:tbl>
      <w:tblPr>
        <w:tblW w:w="9180" w:type="dxa"/>
        <w:tblInd w:w="47" w:type="dxa"/>
        <w:tblCellMar>
          <w:left w:w="70" w:type="dxa"/>
          <w:right w:w="70" w:type="dxa"/>
        </w:tblCellMar>
        <w:tblLook w:val="0000"/>
      </w:tblPr>
      <w:tblGrid>
        <w:gridCol w:w="9180"/>
      </w:tblGrid>
      <w:tr w:rsidR="00AE5312" w:rsidTr="00832450">
        <w:trPr>
          <w:trHeight w:val="1294"/>
        </w:trPr>
        <w:tc>
          <w:tcPr>
            <w:tcW w:w="9180" w:type="dxa"/>
            <w:shd w:val="clear" w:color="auto" w:fill="auto"/>
          </w:tcPr>
          <w:p w:rsidR="00AE5312" w:rsidRPr="00CD4F0C" w:rsidRDefault="00AE5312" w:rsidP="00832450">
            <w:pPr>
              <w:autoSpaceDE w:val="0"/>
              <w:jc w:val="center"/>
              <w:rPr>
                <w:rFonts w:ascii="Times New Roman" w:hAnsi="Times New Roman" w:cs="Times New Roman"/>
                <w:b/>
                <w:bCs/>
                <w:szCs w:val="20"/>
              </w:rPr>
            </w:pPr>
            <w:r w:rsidRPr="00CD4F0C">
              <w:rPr>
                <w:rFonts w:ascii="Times New Roman" w:hAnsi="Times New Roman" w:cs="Times New Roman"/>
                <w:b/>
                <w:bCs/>
                <w:szCs w:val="20"/>
              </w:rPr>
              <w:t>OŚWIADCZENIE</w:t>
            </w:r>
          </w:p>
          <w:p w:rsidR="00AE5312" w:rsidRDefault="00AE5312" w:rsidP="00832450">
            <w:pPr>
              <w:autoSpaceDE w:val="0"/>
              <w:jc w:val="center"/>
              <w:rPr>
                <w:rFonts w:ascii="Times New Roman" w:hAnsi="Times New Roman" w:cs="Times New Roman"/>
                <w:b/>
                <w:bCs/>
                <w:szCs w:val="20"/>
              </w:rPr>
            </w:pPr>
            <w:r w:rsidRPr="00CD4F0C">
              <w:rPr>
                <w:rFonts w:ascii="Times New Roman" w:hAnsi="Times New Roman" w:cs="Times New Roman"/>
                <w:b/>
                <w:bCs/>
                <w:szCs w:val="20"/>
              </w:rPr>
              <w:t xml:space="preserve">o przynależności do grupy kapitałowej </w:t>
            </w:r>
          </w:p>
          <w:p w:rsidR="00832450" w:rsidRDefault="005D0937" w:rsidP="00832450">
            <w:pPr>
              <w:autoSpaceDE w:val="0"/>
              <w:jc w:val="center"/>
              <w:rPr>
                <w:rFonts w:ascii="Times New Roman" w:hAnsi="Times New Roman" w:cs="Times New Roman"/>
                <w:b/>
                <w:bCs/>
                <w:szCs w:val="20"/>
              </w:rPr>
            </w:pPr>
            <w:r>
              <w:rPr>
                <w:rFonts w:ascii="Times New Roman" w:hAnsi="Times New Roman" w:cs="Times New Roman"/>
                <w:b/>
                <w:bCs/>
                <w:szCs w:val="20"/>
              </w:rPr>
              <w:t>Część</w:t>
            </w:r>
            <w:r w:rsidR="00832450">
              <w:rPr>
                <w:rFonts w:ascii="Times New Roman" w:hAnsi="Times New Roman" w:cs="Times New Roman"/>
                <w:b/>
                <w:bCs/>
                <w:szCs w:val="20"/>
              </w:rPr>
              <w:t xml:space="preserve"> ………</w:t>
            </w:r>
            <w:r w:rsidR="004D7E50">
              <w:rPr>
                <w:rFonts w:ascii="Times New Roman" w:hAnsi="Times New Roman" w:cs="Times New Roman"/>
                <w:b/>
                <w:bCs/>
                <w:szCs w:val="20"/>
              </w:rPr>
              <w:t>……………</w:t>
            </w:r>
            <w:r w:rsidR="00832450">
              <w:rPr>
                <w:rFonts w:ascii="Times New Roman" w:hAnsi="Times New Roman" w:cs="Times New Roman"/>
                <w:b/>
                <w:bCs/>
                <w:szCs w:val="20"/>
              </w:rPr>
              <w:t>zamówienia</w:t>
            </w:r>
          </w:p>
        </w:tc>
      </w:tr>
    </w:tbl>
    <w:p w:rsidR="001C27F9" w:rsidRPr="00314D77" w:rsidRDefault="001C27F9">
      <w:pPr>
        <w:spacing w:after="0"/>
        <w:rPr>
          <w:rFonts w:ascii="Times New Roman" w:hAnsi="Times New Roman" w:cs="Times New Roman"/>
          <w:szCs w:val="20"/>
        </w:rPr>
      </w:pPr>
      <w:r w:rsidRPr="00314D77">
        <w:rPr>
          <w:rFonts w:ascii="Times New Roman" w:hAnsi="Times New Roman" w:cs="Times New Roman"/>
          <w:szCs w:val="20"/>
        </w:rPr>
        <w:t xml:space="preserve">Nazwa Wykonawcy: </w:t>
      </w:r>
    </w:p>
    <w:p w:rsidR="001C27F9" w:rsidRPr="00314D77" w:rsidRDefault="001C27F9">
      <w:pPr>
        <w:spacing w:after="0"/>
        <w:rPr>
          <w:rFonts w:ascii="Times New Roman" w:hAnsi="Times New Roman" w:cs="Times New Roman"/>
          <w:szCs w:val="20"/>
        </w:rPr>
      </w:pPr>
      <w:r w:rsidRPr="00314D77">
        <w:rPr>
          <w:rFonts w:ascii="Times New Roman" w:hAnsi="Times New Roman" w:cs="Times New Roman"/>
          <w:szCs w:val="20"/>
        </w:rPr>
        <w:t xml:space="preserve">Adres Wykonawcy: </w:t>
      </w:r>
    </w:p>
    <w:p w:rsidR="001C27F9" w:rsidRPr="00314D77" w:rsidRDefault="001C27F9">
      <w:pPr>
        <w:spacing w:after="0"/>
        <w:rPr>
          <w:rFonts w:ascii="Times New Roman" w:hAnsi="Times New Roman" w:cs="Times New Roman"/>
          <w:szCs w:val="20"/>
        </w:rPr>
      </w:pPr>
      <w:r w:rsidRPr="00314D77">
        <w:rPr>
          <w:rFonts w:ascii="Times New Roman" w:hAnsi="Times New Roman" w:cs="Times New Roman"/>
          <w:szCs w:val="20"/>
        </w:rPr>
        <w:t>NIP, REGON:</w:t>
      </w:r>
    </w:p>
    <w:p w:rsidR="001C27F9" w:rsidRPr="00314D77" w:rsidRDefault="001C27F9">
      <w:pPr>
        <w:spacing w:after="0"/>
        <w:rPr>
          <w:rFonts w:ascii="Times New Roman" w:hAnsi="Times New Roman" w:cs="Times New Roman"/>
          <w:szCs w:val="20"/>
        </w:rPr>
      </w:pPr>
      <w:r w:rsidRPr="00314D77">
        <w:rPr>
          <w:rFonts w:ascii="Times New Roman" w:hAnsi="Times New Roman" w:cs="Times New Roman"/>
          <w:szCs w:val="20"/>
        </w:rPr>
        <w:t xml:space="preserve">Numer tel./faks: </w:t>
      </w:r>
    </w:p>
    <w:p w:rsidR="001C27F9" w:rsidRPr="00314D77" w:rsidRDefault="001C27F9">
      <w:pPr>
        <w:spacing w:after="0"/>
        <w:rPr>
          <w:rFonts w:ascii="Times New Roman" w:hAnsi="Times New Roman" w:cs="Times New Roman"/>
          <w:szCs w:val="20"/>
        </w:rPr>
      </w:pPr>
    </w:p>
    <w:p w:rsidR="001C27F9" w:rsidRPr="00314D77" w:rsidRDefault="001C27F9">
      <w:pPr>
        <w:spacing w:after="0"/>
        <w:rPr>
          <w:rFonts w:ascii="Times New Roman" w:hAnsi="Times New Roman" w:cs="Times New Roman"/>
          <w:szCs w:val="20"/>
        </w:rPr>
      </w:pPr>
    </w:p>
    <w:p w:rsidR="001C27F9" w:rsidRPr="00314D77" w:rsidRDefault="001C27F9" w:rsidP="003D7104">
      <w:pPr>
        <w:widowControl w:val="0"/>
        <w:autoSpaceDE w:val="0"/>
        <w:spacing w:after="0"/>
        <w:ind w:right="-15"/>
        <w:jc w:val="both"/>
        <w:rPr>
          <w:rFonts w:ascii="Times New Roman" w:hAnsi="Times New Roman" w:cs="Times New Roman"/>
          <w:b/>
          <w:szCs w:val="20"/>
        </w:rPr>
      </w:pPr>
      <w:r w:rsidRPr="00314D77">
        <w:rPr>
          <w:rFonts w:ascii="Times New Roman" w:hAnsi="Times New Roman" w:cs="Times New Roman"/>
          <w:szCs w:val="20"/>
        </w:rPr>
        <w:t>Składając ofertę w postępowaniu o udzielenie zamówienia publicznego w trybie przetargu nieograniczone</w:t>
      </w:r>
      <w:r w:rsidR="00F6286A" w:rsidRPr="00314D77">
        <w:rPr>
          <w:rFonts w:ascii="Times New Roman" w:hAnsi="Times New Roman" w:cs="Times New Roman"/>
          <w:szCs w:val="20"/>
        </w:rPr>
        <w:t>go, którego przedmiotem jest</w:t>
      </w:r>
      <w:r w:rsidRPr="00314D77">
        <w:rPr>
          <w:rFonts w:ascii="Times New Roman" w:hAnsi="Times New Roman" w:cs="Times New Roman"/>
          <w:szCs w:val="20"/>
        </w:rPr>
        <w:t xml:space="preserve"> </w:t>
      </w:r>
      <w:r w:rsidR="003D7104" w:rsidRPr="006A24CC">
        <w:rPr>
          <w:rFonts w:ascii="Times New Roman" w:hAnsi="Times New Roman" w:cs="Times New Roman"/>
          <w:b/>
          <w:i/>
          <w:szCs w:val="20"/>
        </w:rPr>
        <w:t>„</w:t>
      </w:r>
      <w:r w:rsidR="003D7104"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r w:rsidRPr="00314D77">
        <w:rPr>
          <w:rFonts w:ascii="Times New Roman" w:hAnsi="Times New Roman" w:cs="Times New Roman"/>
          <w:bCs/>
          <w:szCs w:val="20"/>
        </w:rPr>
        <w:t xml:space="preserve">na podstawie </w:t>
      </w:r>
      <w:r w:rsidRPr="00314D77">
        <w:rPr>
          <w:rFonts w:ascii="Times New Roman" w:hAnsi="Times New Roman" w:cs="Times New Roman"/>
          <w:szCs w:val="20"/>
        </w:rPr>
        <w:t>ustawy z dnia  29 stycznia 2004 roku Prawo zamówień publicznych, oświadczam/y, że:</w:t>
      </w:r>
    </w:p>
    <w:p w:rsidR="001C27F9" w:rsidRPr="00314D77" w:rsidRDefault="001C27F9">
      <w:pPr>
        <w:widowControl w:val="0"/>
        <w:autoSpaceDE w:val="0"/>
        <w:spacing w:after="0"/>
        <w:ind w:left="-5" w:right="-15"/>
        <w:jc w:val="both"/>
        <w:rPr>
          <w:rFonts w:ascii="Times New Roman" w:hAnsi="Times New Roman" w:cs="Times New Roman"/>
          <w:b/>
          <w:szCs w:val="20"/>
        </w:rPr>
      </w:pPr>
    </w:p>
    <w:p w:rsidR="001C27F9" w:rsidRPr="00314D77" w:rsidRDefault="001C27F9" w:rsidP="007F14FC">
      <w:pPr>
        <w:numPr>
          <w:ilvl w:val="0"/>
          <w:numId w:val="12"/>
        </w:numPr>
        <w:spacing w:after="0"/>
        <w:jc w:val="both"/>
        <w:rPr>
          <w:rFonts w:ascii="Times New Roman" w:hAnsi="Times New Roman" w:cs="Times New Roman"/>
          <w:szCs w:val="20"/>
        </w:rPr>
      </w:pPr>
      <w:r w:rsidRPr="00314D77">
        <w:rPr>
          <w:rFonts w:ascii="Times New Roman" w:hAnsi="Times New Roman" w:cs="Times New Roman"/>
          <w:szCs w:val="20"/>
        </w:rPr>
        <w:t xml:space="preserve">nie należymy do grupy kapitałowej, o której mowa w art. 24 ust. 1 </w:t>
      </w:r>
      <w:proofErr w:type="spellStart"/>
      <w:r w:rsidRPr="00314D77">
        <w:rPr>
          <w:rFonts w:ascii="Times New Roman" w:hAnsi="Times New Roman" w:cs="Times New Roman"/>
          <w:szCs w:val="20"/>
        </w:rPr>
        <w:t>pkt</w:t>
      </w:r>
      <w:proofErr w:type="spellEnd"/>
      <w:r w:rsidRPr="00314D77">
        <w:rPr>
          <w:rFonts w:ascii="Times New Roman" w:hAnsi="Times New Roman" w:cs="Times New Roman"/>
          <w:szCs w:val="20"/>
        </w:rPr>
        <w:t xml:space="preserve"> 23 ustawy Prawo zamówień publicznych *,</w:t>
      </w:r>
    </w:p>
    <w:p w:rsidR="001C27F9" w:rsidRPr="00314D77" w:rsidRDefault="001C27F9" w:rsidP="007F14FC">
      <w:pPr>
        <w:numPr>
          <w:ilvl w:val="0"/>
          <w:numId w:val="12"/>
        </w:numPr>
        <w:spacing w:after="0"/>
        <w:jc w:val="both"/>
        <w:rPr>
          <w:rFonts w:ascii="Times New Roman" w:hAnsi="Times New Roman" w:cs="Times New Roman"/>
          <w:i/>
          <w:iCs/>
          <w:szCs w:val="20"/>
        </w:rPr>
      </w:pPr>
      <w:r w:rsidRPr="00314D77">
        <w:rPr>
          <w:rFonts w:ascii="Times New Roman" w:hAnsi="Times New Roman" w:cs="Times New Roman"/>
          <w:szCs w:val="20"/>
        </w:rPr>
        <w:t xml:space="preserve">należymy do grupy kapitałowej, o której mowa w art. 24 ust. 1 </w:t>
      </w:r>
      <w:proofErr w:type="spellStart"/>
      <w:r w:rsidRPr="00314D77">
        <w:rPr>
          <w:rFonts w:ascii="Times New Roman" w:hAnsi="Times New Roman" w:cs="Times New Roman"/>
          <w:szCs w:val="20"/>
        </w:rPr>
        <w:t>pkt</w:t>
      </w:r>
      <w:proofErr w:type="spellEnd"/>
      <w:r w:rsidRPr="00314D77">
        <w:rPr>
          <w:rFonts w:ascii="Times New Roman" w:hAnsi="Times New Roman" w:cs="Times New Roman"/>
          <w:szCs w:val="20"/>
        </w:rPr>
        <w:t xml:space="preserve"> 23 ustawy Prawo zamówień publicznych*. W przypadku przynależności Wykonawcy do grupy kapitałowej, </w:t>
      </w:r>
      <w:r w:rsidR="00314D77">
        <w:rPr>
          <w:rFonts w:ascii="Times New Roman" w:hAnsi="Times New Roman" w:cs="Times New Roman"/>
          <w:szCs w:val="20"/>
        </w:rPr>
        <w:t xml:space="preserve">                   </w:t>
      </w:r>
      <w:r w:rsidRPr="00314D77">
        <w:rPr>
          <w:rFonts w:ascii="Times New Roman" w:hAnsi="Times New Roman" w:cs="Times New Roman"/>
          <w:szCs w:val="20"/>
        </w:rPr>
        <w:t xml:space="preserve">o której mowa w art. 24 ust. 1 </w:t>
      </w:r>
      <w:proofErr w:type="spellStart"/>
      <w:r w:rsidRPr="00314D77">
        <w:rPr>
          <w:rFonts w:ascii="Times New Roman" w:hAnsi="Times New Roman" w:cs="Times New Roman"/>
          <w:szCs w:val="20"/>
        </w:rPr>
        <w:t>pkt</w:t>
      </w:r>
      <w:proofErr w:type="spellEnd"/>
      <w:r w:rsidRPr="00314D77">
        <w:rPr>
          <w:rFonts w:ascii="Times New Roman" w:hAnsi="Times New Roman" w:cs="Times New Roman"/>
          <w:szCs w:val="20"/>
        </w:rPr>
        <w:t xml:space="preserve"> 23 ustawy Prawo zamówień publicznych, Wykonawca składa wraz z ofertą listę podmiotów należących do grupy kapitałowej.</w:t>
      </w:r>
    </w:p>
    <w:p w:rsidR="001C27F9" w:rsidRDefault="001C27F9">
      <w:pPr>
        <w:autoSpaceDE w:val="0"/>
        <w:spacing w:after="0"/>
        <w:jc w:val="both"/>
        <w:rPr>
          <w:rFonts w:ascii="Times New Roman" w:hAnsi="Times New Roman" w:cs="Times New Roman"/>
          <w:i/>
          <w:iCs/>
          <w:sz w:val="20"/>
          <w:szCs w:val="20"/>
        </w:rPr>
      </w:pPr>
    </w:p>
    <w:p w:rsidR="001C27F9" w:rsidRDefault="001C27F9">
      <w:pPr>
        <w:autoSpaceDE w:val="0"/>
        <w:spacing w:after="0"/>
        <w:jc w:val="both"/>
        <w:rPr>
          <w:rFonts w:ascii="Times New Roman" w:hAnsi="Times New Roman" w:cs="Times New Roman"/>
          <w:i/>
          <w:iCs/>
          <w:sz w:val="20"/>
          <w:szCs w:val="20"/>
        </w:rPr>
      </w:pPr>
    </w:p>
    <w:p w:rsidR="001C27F9" w:rsidRDefault="001C27F9">
      <w:pPr>
        <w:autoSpaceDE w:val="0"/>
        <w:spacing w:after="0"/>
        <w:jc w:val="both"/>
        <w:rPr>
          <w:rFonts w:ascii="Times New Roman" w:hAnsi="Times New Roman" w:cs="Times New Roman"/>
          <w:i/>
          <w:iCs/>
          <w:sz w:val="20"/>
          <w:szCs w:val="20"/>
        </w:rPr>
      </w:pPr>
    </w:p>
    <w:p w:rsidR="001C27F9" w:rsidRDefault="001C27F9">
      <w:pPr>
        <w:autoSpaceDE w:val="0"/>
        <w:spacing w:after="0"/>
        <w:jc w:val="both"/>
        <w:rPr>
          <w:rFonts w:ascii="Times New Roman" w:hAnsi="Times New Roman" w:cs="Times New Roman"/>
          <w:i/>
          <w:iCs/>
          <w:sz w:val="20"/>
          <w:szCs w:val="20"/>
        </w:rPr>
      </w:pPr>
    </w:p>
    <w:p w:rsidR="001C27F9" w:rsidRDefault="001C27F9">
      <w:pPr>
        <w:tabs>
          <w:tab w:val="left" w:pos="5387"/>
        </w:tabs>
        <w:spacing w:after="0"/>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sz w:val="20"/>
          <w:szCs w:val="20"/>
        </w:rPr>
        <w:tab/>
      </w:r>
      <w:r>
        <w:rPr>
          <w:rFonts w:ascii="Times New Roman" w:hAnsi="Times New Roman" w:cs="Times New Roman"/>
          <w:i/>
          <w:sz w:val="20"/>
          <w:szCs w:val="20"/>
        </w:rPr>
        <w:t>........................................................</w:t>
      </w:r>
    </w:p>
    <w:p w:rsidR="001C27F9" w:rsidRDefault="001C27F9">
      <w:pPr>
        <w:tabs>
          <w:tab w:val="left" w:pos="5103"/>
        </w:tabs>
        <w:spacing w:after="0"/>
        <w:ind w:left="5670" w:hanging="5670"/>
        <w:rPr>
          <w:rFonts w:ascii="Times New Roman" w:hAnsi="Times New Roman" w:cs="Times New Roman"/>
          <w:sz w:val="20"/>
          <w:szCs w:val="20"/>
        </w:rPr>
      </w:pPr>
      <w:r>
        <w:rPr>
          <w:rFonts w:ascii="Times New Roman" w:hAnsi="Times New Roman" w:cs="Times New Roman"/>
          <w:sz w:val="20"/>
          <w:szCs w:val="20"/>
        </w:rPr>
        <w:t>miejscowość, data</w:t>
      </w:r>
      <w:r>
        <w:rPr>
          <w:rFonts w:ascii="Times New Roman" w:hAnsi="Times New Roman" w:cs="Times New Roman"/>
          <w:i/>
          <w:sz w:val="20"/>
          <w:szCs w:val="20"/>
        </w:rPr>
        <w:tab/>
      </w:r>
      <w:r>
        <w:rPr>
          <w:rFonts w:ascii="Times New Roman" w:hAnsi="Times New Roman" w:cs="Times New Roman"/>
          <w:i/>
          <w:sz w:val="20"/>
          <w:szCs w:val="20"/>
        </w:rPr>
        <w:tab/>
        <w:t xml:space="preserve">(pieczęć i podpis osoby uprawnionej do składania oświadczeń woli </w:t>
      </w:r>
      <w:r>
        <w:rPr>
          <w:rFonts w:ascii="Times New Roman" w:hAnsi="Times New Roman" w:cs="Times New Roman"/>
          <w:i/>
          <w:sz w:val="20"/>
          <w:szCs w:val="20"/>
        </w:rPr>
        <w:br/>
        <w:t>w imieniu wykonawcy)</w:t>
      </w:r>
    </w:p>
    <w:p w:rsidR="001C27F9" w:rsidRDefault="001C27F9">
      <w:pPr>
        <w:spacing w:after="0"/>
        <w:rPr>
          <w:rFonts w:ascii="Times New Roman" w:hAnsi="Times New Roman" w:cs="Times New Roman"/>
          <w:sz w:val="20"/>
          <w:szCs w:val="20"/>
        </w:rPr>
      </w:pPr>
    </w:p>
    <w:p w:rsidR="001C27F9" w:rsidRDefault="001C27F9">
      <w:pPr>
        <w:spacing w:after="0"/>
        <w:rPr>
          <w:rFonts w:ascii="Times New Roman" w:hAnsi="Times New Roman" w:cs="Times New Roman"/>
          <w:i/>
          <w:sz w:val="20"/>
          <w:szCs w:val="20"/>
        </w:rPr>
      </w:pPr>
      <w:r>
        <w:rPr>
          <w:rFonts w:ascii="Times New Roman" w:hAnsi="Times New Roman" w:cs="Times New Roman"/>
          <w:sz w:val="20"/>
          <w:szCs w:val="20"/>
        </w:rPr>
        <w:t>* - niepotrzebne skreślić</w:t>
      </w:r>
    </w:p>
    <w:p w:rsidR="00C017AB" w:rsidRDefault="00C017AB" w:rsidP="00C017AB">
      <w:pPr>
        <w:spacing w:after="0" w:line="240" w:lineRule="auto"/>
        <w:jc w:val="right"/>
        <w:rPr>
          <w:rFonts w:ascii="Times New Roman" w:hAnsi="Times New Roman" w:cs="Times New Roman"/>
          <w:b/>
          <w:sz w:val="20"/>
          <w:szCs w:val="20"/>
          <w:u w:val="single"/>
        </w:rPr>
      </w:pPr>
    </w:p>
    <w:p w:rsidR="00C017AB" w:rsidRDefault="00C017AB" w:rsidP="00C017AB">
      <w:pPr>
        <w:spacing w:after="0" w:line="240" w:lineRule="auto"/>
        <w:jc w:val="right"/>
        <w:rPr>
          <w:rFonts w:ascii="Times New Roman" w:hAnsi="Times New Roman" w:cs="Times New Roman"/>
          <w:b/>
          <w:sz w:val="20"/>
          <w:szCs w:val="20"/>
          <w:u w:val="single"/>
        </w:rPr>
      </w:pPr>
    </w:p>
    <w:p w:rsidR="00C017AB" w:rsidRDefault="00C017AB" w:rsidP="00C017AB">
      <w:pPr>
        <w:spacing w:after="0" w:line="240" w:lineRule="auto"/>
        <w:jc w:val="right"/>
        <w:rPr>
          <w:rFonts w:ascii="Times New Roman" w:hAnsi="Times New Roman" w:cs="Times New Roman"/>
          <w:b/>
          <w:sz w:val="20"/>
          <w:szCs w:val="20"/>
          <w:u w:val="single"/>
        </w:rPr>
      </w:pPr>
    </w:p>
    <w:p w:rsidR="00C017AB" w:rsidRDefault="00C017AB" w:rsidP="00C017AB">
      <w:pPr>
        <w:spacing w:after="0" w:line="240" w:lineRule="auto"/>
        <w:jc w:val="right"/>
        <w:rPr>
          <w:rFonts w:ascii="Times New Roman" w:hAnsi="Times New Roman" w:cs="Times New Roman"/>
          <w:b/>
          <w:sz w:val="20"/>
          <w:szCs w:val="20"/>
          <w:u w:val="single"/>
        </w:rPr>
      </w:pPr>
    </w:p>
    <w:p w:rsidR="00C017AB" w:rsidRDefault="00C017AB" w:rsidP="00C017AB">
      <w:pPr>
        <w:spacing w:after="0" w:line="240" w:lineRule="auto"/>
        <w:jc w:val="right"/>
        <w:rPr>
          <w:rFonts w:ascii="Times New Roman" w:hAnsi="Times New Roman" w:cs="Times New Roman"/>
          <w:b/>
          <w:sz w:val="20"/>
          <w:szCs w:val="20"/>
          <w:u w:val="single"/>
        </w:rPr>
      </w:pPr>
    </w:p>
    <w:p w:rsidR="00E06F6B" w:rsidRDefault="00E06F6B" w:rsidP="00DD086A">
      <w:pPr>
        <w:spacing w:after="0" w:line="240" w:lineRule="auto"/>
        <w:rPr>
          <w:rFonts w:ascii="Times New Roman" w:hAnsi="Times New Roman" w:cs="Times New Roman"/>
          <w:b/>
          <w:sz w:val="20"/>
          <w:szCs w:val="20"/>
          <w:u w:val="single"/>
        </w:rPr>
      </w:pPr>
    </w:p>
    <w:p w:rsidR="000D6E97" w:rsidRDefault="000D6E97">
      <w:pPr>
        <w:rPr>
          <w:rFonts w:ascii="Times New Roman" w:hAnsi="Times New Roman"/>
          <w:sz w:val="20"/>
        </w:rPr>
      </w:pPr>
    </w:p>
    <w:p w:rsidR="004D7E50" w:rsidRDefault="004D7E50">
      <w:pPr>
        <w:spacing w:after="0"/>
        <w:jc w:val="right"/>
        <w:rPr>
          <w:rFonts w:ascii="Times New Roman" w:hAnsi="Times New Roman" w:cs="Times New Roman"/>
          <w:b/>
          <w:u w:val="single"/>
        </w:rPr>
      </w:pPr>
    </w:p>
    <w:p w:rsidR="001C27F9" w:rsidRPr="00314D77" w:rsidRDefault="001C27F9">
      <w:pPr>
        <w:spacing w:after="0"/>
        <w:jc w:val="right"/>
        <w:rPr>
          <w:rFonts w:ascii="Times New Roman" w:hAnsi="Times New Roman" w:cs="Times New Roman"/>
          <w:strike/>
          <w:sz w:val="20"/>
        </w:rPr>
      </w:pPr>
      <w:r w:rsidRPr="00314D77">
        <w:rPr>
          <w:rFonts w:ascii="Times New Roman" w:hAnsi="Times New Roman" w:cs="Times New Roman"/>
          <w:b/>
          <w:sz w:val="20"/>
          <w:u w:val="single"/>
        </w:rPr>
        <w:t>Załącznik nr 6 do SIWZ</w:t>
      </w:r>
    </w:p>
    <w:p w:rsidR="001C27F9" w:rsidRPr="005E60CD" w:rsidRDefault="001C27F9">
      <w:pPr>
        <w:spacing w:after="0"/>
        <w:rPr>
          <w:rFonts w:ascii="Times New Roman" w:hAnsi="Times New Roman" w:cs="Times New Roman"/>
          <w:strike/>
        </w:rPr>
      </w:pPr>
    </w:p>
    <w:p w:rsidR="001C27F9" w:rsidRPr="005E60CD" w:rsidRDefault="001C27F9" w:rsidP="00D7106B">
      <w:pPr>
        <w:pStyle w:val="Tekstpodstawowy"/>
        <w:spacing w:line="276" w:lineRule="auto"/>
        <w:jc w:val="center"/>
        <w:rPr>
          <w:rFonts w:eastAsia="Batang"/>
          <w:b/>
          <w:sz w:val="22"/>
          <w:szCs w:val="22"/>
        </w:rPr>
      </w:pPr>
      <w:r w:rsidRPr="005E60CD">
        <w:rPr>
          <w:rFonts w:eastAsia="Batang"/>
          <w:b/>
          <w:sz w:val="22"/>
          <w:szCs w:val="22"/>
        </w:rPr>
        <w:t>OŚWIADCZENIE</w:t>
      </w:r>
    </w:p>
    <w:p w:rsidR="001C27F9" w:rsidRPr="005E60CD" w:rsidRDefault="001C27F9" w:rsidP="00D7106B">
      <w:pPr>
        <w:pStyle w:val="Tekstpodstawowy"/>
        <w:spacing w:line="276" w:lineRule="auto"/>
        <w:jc w:val="center"/>
        <w:rPr>
          <w:sz w:val="22"/>
          <w:szCs w:val="22"/>
        </w:rPr>
      </w:pPr>
      <w:r w:rsidRPr="005E60CD">
        <w:rPr>
          <w:rFonts w:eastAsia="Batang"/>
          <w:b/>
          <w:sz w:val="22"/>
          <w:szCs w:val="22"/>
        </w:rPr>
        <w:t>o powierzeniu części zamówienia podwykonawcom</w:t>
      </w:r>
      <w:r w:rsidR="00314D77">
        <w:rPr>
          <w:rFonts w:eastAsia="Batang"/>
          <w:b/>
          <w:sz w:val="22"/>
          <w:szCs w:val="22"/>
        </w:rPr>
        <w:t xml:space="preserve">  </w:t>
      </w:r>
    </w:p>
    <w:p w:rsidR="00D7106B" w:rsidRDefault="001C27F9" w:rsidP="00D7106B">
      <w:pPr>
        <w:autoSpaceDE w:val="0"/>
        <w:spacing w:after="0"/>
        <w:jc w:val="both"/>
        <w:rPr>
          <w:rFonts w:ascii="Times New Roman" w:hAnsi="Times New Roman" w:cs="Times New Roman"/>
          <w:b/>
          <w:bCs/>
        </w:rPr>
      </w:pPr>
      <w:r w:rsidRPr="005E60CD">
        <w:rPr>
          <w:rFonts w:ascii="Times New Roman" w:hAnsi="Times New Roman" w:cs="Times New Roman"/>
        </w:rPr>
        <w:t xml:space="preserve">Oświadczam, że </w:t>
      </w:r>
      <w:r w:rsidRPr="002D3FCF">
        <w:rPr>
          <w:rFonts w:ascii="Times New Roman" w:hAnsi="Times New Roman" w:cs="Times New Roman"/>
          <w:bCs/>
        </w:rPr>
        <w:t>powierzam podwykonawcom</w:t>
      </w:r>
      <w:r w:rsidR="00746269" w:rsidRPr="002D3FCF">
        <w:rPr>
          <w:rFonts w:ascii="Times New Roman" w:hAnsi="Times New Roman" w:cs="Times New Roman"/>
          <w:bCs/>
        </w:rPr>
        <w:t xml:space="preserve"> wykonanie części zamówienia </w:t>
      </w:r>
      <w:r w:rsidR="00F64761" w:rsidRPr="002D3FCF">
        <w:rPr>
          <w:rFonts w:ascii="Times New Roman" w:hAnsi="Times New Roman" w:cs="Times New Roman"/>
          <w:bCs/>
        </w:rPr>
        <w:t>pn.:</w:t>
      </w:r>
      <w:r w:rsidR="00314D77">
        <w:rPr>
          <w:rFonts w:ascii="Times New Roman" w:hAnsi="Times New Roman" w:cs="Times New Roman"/>
          <w:b/>
          <w:bCs/>
        </w:rPr>
        <w:t xml:space="preserve">     </w:t>
      </w:r>
    </w:p>
    <w:p w:rsidR="004D7E50" w:rsidRDefault="00314D77" w:rsidP="004D7E50">
      <w:pPr>
        <w:autoSpaceDE w:val="0"/>
        <w:spacing w:after="0"/>
        <w:jc w:val="both"/>
        <w:rPr>
          <w:rFonts w:ascii="Times New Roman" w:hAnsi="Times New Roman" w:cs="Times New Roman"/>
          <w:b/>
          <w:bCs/>
        </w:rPr>
      </w:pPr>
      <w:r>
        <w:rPr>
          <w:rFonts w:ascii="Times New Roman" w:hAnsi="Times New Roman" w:cs="Times New Roman"/>
          <w:b/>
          <w:bCs/>
        </w:rPr>
        <w:t xml:space="preserve">                  </w:t>
      </w:r>
    </w:p>
    <w:p w:rsidR="003D7104" w:rsidRDefault="003D7104" w:rsidP="00D7106B">
      <w:pPr>
        <w:widowControl w:val="0"/>
        <w:autoSpaceDE w:val="0"/>
        <w:spacing w:after="0"/>
        <w:ind w:right="-15"/>
        <w:jc w:val="center"/>
        <w:rPr>
          <w:rFonts w:ascii="Times New Roman" w:hAnsi="Times New Roman" w:cs="Times New Roman"/>
          <w:b/>
          <w:bCs/>
          <w:i/>
          <w:szCs w:val="20"/>
        </w:rPr>
      </w:pPr>
      <w:r w:rsidRPr="006A24CC">
        <w:rPr>
          <w:rFonts w:ascii="Times New Roman" w:hAnsi="Times New Roman" w:cs="Times New Roman"/>
          <w:b/>
          <w:i/>
          <w:szCs w:val="20"/>
        </w:rPr>
        <w:t>„</w:t>
      </w:r>
      <w:r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p>
    <w:p w:rsidR="00D7106B" w:rsidRPr="00D7106B" w:rsidRDefault="00D7106B" w:rsidP="00D7106B">
      <w:pPr>
        <w:widowControl w:val="0"/>
        <w:autoSpaceDE w:val="0"/>
        <w:spacing w:after="0"/>
        <w:ind w:right="-15"/>
        <w:jc w:val="center"/>
        <w:rPr>
          <w:rFonts w:ascii="Times New Roman" w:hAnsi="Times New Roman" w:cs="Times New Roman"/>
          <w:b/>
          <w:bCs/>
          <w:i/>
          <w:szCs w:val="24"/>
        </w:rPr>
      </w:pPr>
      <w:proofErr w:type="spellStart"/>
      <w:r>
        <w:rPr>
          <w:rFonts w:ascii="Times New Roman" w:hAnsi="Times New Roman" w:cs="Times New Roman"/>
          <w:b/>
          <w:bCs/>
          <w:i/>
          <w:szCs w:val="24"/>
        </w:rPr>
        <w:t>Część……</w:t>
      </w:r>
      <w:r w:rsidR="004D7E50">
        <w:rPr>
          <w:rFonts w:ascii="Times New Roman" w:hAnsi="Times New Roman" w:cs="Times New Roman"/>
          <w:b/>
          <w:bCs/>
          <w:i/>
          <w:szCs w:val="24"/>
        </w:rPr>
        <w:t>……………………</w:t>
      </w:r>
      <w:r>
        <w:rPr>
          <w:rFonts w:ascii="Times New Roman" w:hAnsi="Times New Roman" w:cs="Times New Roman"/>
          <w:b/>
          <w:bCs/>
          <w:i/>
          <w:szCs w:val="24"/>
        </w:rPr>
        <w:t>zamówienia</w:t>
      </w:r>
      <w:proofErr w:type="spellEnd"/>
    </w:p>
    <w:p w:rsidR="001C27F9" w:rsidRPr="005E60CD" w:rsidRDefault="001C27F9" w:rsidP="00746269">
      <w:pPr>
        <w:shd w:val="clear" w:color="auto" w:fill="FFFFFF"/>
        <w:autoSpaceDE w:val="0"/>
        <w:spacing w:after="0"/>
        <w:jc w:val="both"/>
        <w:rPr>
          <w:rFonts w:ascii="Times New Roman" w:hAnsi="Times New Roman" w:cs="Times New Roman"/>
          <w:b/>
          <w:bCs/>
        </w:rPr>
      </w:pPr>
      <w:r w:rsidRPr="005E60CD">
        <w:rPr>
          <w:rFonts w:ascii="Times New Roman" w:hAnsi="Times New Roman" w:cs="Times New Roman"/>
          <w:b/>
          <w:bCs/>
        </w:rPr>
        <w:t xml:space="preserve">w zakresie: </w:t>
      </w:r>
    </w:p>
    <w:tbl>
      <w:tblPr>
        <w:tblW w:w="0" w:type="auto"/>
        <w:tblInd w:w="-20" w:type="dxa"/>
        <w:tblLayout w:type="fixed"/>
        <w:tblLook w:val="0000"/>
      </w:tblPr>
      <w:tblGrid>
        <w:gridCol w:w="4644"/>
        <w:gridCol w:w="4684"/>
      </w:tblGrid>
      <w:tr w:rsidR="001C27F9" w:rsidRPr="005E60CD">
        <w:trPr>
          <w:trHeight w:val="492"/>
        </w:trPr>
        <w:tc>
          <w:tcPr>
            <w:tcW w:w="4644" w:type="dxa"/>
            <w:tcBorders>
              <w:top w:val="single" w:sz="4" w:space="0" w:color="000000"/>
              <w:left w:val="single" w:sz="4" w:space="0" w:color="000000"/>
              <w:bottom w:val="single" w:sz="4" w:space="0" w:color="000000"/>
            </w:tcBorders>
            <w:shd w:val="clear" w:color="auto" w:fill="F2F2F2"/>
            <w:vAlign w:val="center"/>
          </w:tcPr>
          <w:p w:rsidR="001C27F9" w:rsidRPr="005E60CD" w:rsidRDefault="001C27F9">
            <w:pPr>
              <w:jc w:val="both"/>
              <w:rPr>
                <w:rFonts w:ascii="Times New Roman" w:hAnsi="Times New Roman" w:cs="Times New Roman"/>
              </w:rPr>
            </w:pPr>
            <w:r w:rsidRPr="005E60CD">
              <w:rPr>
                <w:rFonts w:ascii="Times New Roman" w:hAnsi="Times New Roman" w:cs="Times New Roman"/>
              </w:rPr>
              <w:t>Nazwa (firma) podwykonawcy</w:t>
            </w:r>
          </w:p>
        </w:tc>
        <w:tc>
          <w:tcPr>
            <w:tcW w:w="4684" w:type="dxa"/>
            <w:tcBorders>
              <w:top w:val="single" w:sz="4" w:space="0" w:color="000000"/>
              <w:left w:val="single" w:sz="4" w:space="0" w:color="000000"/>
              <w:bottom w:val="single" w:sz="4" w:space="0" w:color="000000"/>
              <w:right w:val="single" w:sz="4" w:space="0" w:color="000000"/>
            </w:tcBorders>
            <w:shd w:val="clear" w:color="auto" w:fill="F2F2F2"/>
          </w:tcPr>
          <w:p w:rsidR="001C27F9" w:rsidRPr="005E60CD" w:rsidRDefault="001C27F9">
            <w:pPr>
              <w:jc w:val="both"/>
              <w:rPr>
                <w:rFonts w:ascii="Times New Roman" w:hAnsi="Times New Roman" w:cs="Times New Roman"/>
              </w:rPr>
            </w:pPr>
            <w:r w:rsidRPr="005E60CD">
              <w:rPr>
                <w:rFonts w:ascii="Times New Roman" w:hAnsi="Times New Roman" w:cs="Times New Roman"/>
              </w:rPr>
              <w:t>Część zamówienia która zostanie powierzona podwykonawcy</w:t>
            </w:r>
          </w:p>
        </w:tc>
      </w:tr>
      <w:tr w:rsidR="001C27F9" w:rsidRPr="005E60CD">
        <w:trPr>
          <w:trHeight w:val="680"/>
        </w:trPr>
        <w:tc>
          <w:tcPr>
            <w:tcW w:w="4644" w:type="dxa"/>
            <w:tcBorders>
              <w:top w:val="single" w:sz="4" w:space="0" w:color="000000"/>
              <w:left w:val="single" w:sz="4" w:space="0" w:color="000000"/>
              <w:bottom w:val="single" w:sz="4" w:space="0" w:color="000000"/>
            </w:tcBorders>
            <w:shd w:val="clear" w:color="auto" w:fill="auto"/>
          </w:tcPr>
          <w:p w:rsidR="001C27F9" w:rsidRPr="005E60CD" w:rsidRDefault="001C27F9">
            <w:pPr>
              <w:snapToGrid w:val="0"/>
              <w:jc w:val="both"/>
              <w:rPr>
                <w:rFonts w:ascii="Times New Roman" w:hAnsi="Times New Roman" w:cs="Times New Roma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Pr>
          <w:p w:rsidR="001C27F9" w:rsidRPr="005E60CD" w:rsidRDefault="001C27F9">
            <w:pPr>
              <w:snapToGrid w:val="0"/>
              <w:jc w:val="both"/>
              <w:rPr>
                <w:rFonts w:ascii="Times New Roman" w:hAnsi="Times New Roman" w:cs="Times New Roman"/>
              </w:rPr>
            </w:pPr>
          </w:p>
        </w:tc>
      </w:tr>
      <w:tr w:rsidR="001C27F9" w:rsidRPr="005E60CD">
        <w:trPr>
          <w:trHeight w:val="680"/>
        </w:trPr>
        <w:tc>
          <w:tcPr>
            <w:tcW w:w="4644" w:type="dxa"/>
            <w:tcBorders>
              <w:top w:val="single" w:sz="4" w:space="0" w:color="000000"/>
              <w:left w:val="single" w:sz="4" w:space="0" w:color="000000"/>
              <w:bottom w:val="single" w:sz="4" w:space="0" w:color="000000"/>
            </w:tcBorders>
            <w:shd w:val="clear" w:color="auto" w:fill="auto"/>
          </w:tcPr>
          <w:p w:rsidR="001C27F9" w:rsidRPr="005E60CD" w:rsidRDefault="001C27F9">
            <w:pPr>
              <w:snapToGrid w:val="0"/>
              <w:jc w:val="both"/>
              <w:rPr>
                <w:rFonts w:ascii="Times New Roman" w:hAnsi="Times New Roman" w:cs="Times New Roma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Pr>
          <w:p w:rsidR="001C27F9" w:rsidRPr="005E60CD" w:rsidRDefault="001C27F9">
            <w:pPr>
              <w:snapToGrid w:val="0"/>
              <w:jc w:val="both"/>
              <w:rPr>
                <w:rFonts w:ascii="Times New Roman" w:hAnsi="Times New Roman" w:cs="Times New Roman"/>
              </w:rPr>
            </w:pPr>
          </w:p>
        </w:tc>
      </w:tr>
      <w:tr w:rsidR="001C27F9" w:rsidRPr="005E60CD">
        <w:trPr>
          <w:trHeight w:val="680"/>
        </w:trPr>
        <w:tc>
          <w:tcPr>
            <w:tcW w:w="4644" w:type="dxa"/>
            <w:tcBorders>
              <w:top w:val="single" w:sz="4" w:space="0" w:color="000000"/>
              <w:left w:val="single" w:sz="4" w:space="0" w:color="000000"/>
              <w:bottom w:val="single" w:sz="4" w:space="0" w:color="000000"/>
            </w:tcBorders>
            <w:shd w:val="clear" w:color="auto" w:fill="auto"/>
          </w:tcPr>
          <w:p w:rsidR="001C27F9" w:rsidRPr="005E60CD" w:rsidRDefault="001C27F9">
            <w:pPr>
              <w:snapToGrid w:val="0"/>
              <w:jc w:val="both"/>
              <w:rPr>
                <w:rFonts w:ascii="Times New Roman" w:hAnsi="Times New Roman" w:cs="Times New Roma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Pr>
          <w:p w:rsidR="001C27F9" w:rsidRPr="005E60CD" w:rsidRDefault="001C27F9">
            <w:pPr>
              <w:snapToGrid w:val="0"/>
              <w:jc w:val="both"/>
              <w:rPr>
                <w:rFonts w:ascii="Times New Roman" w:hAnsi="Times New Roman" w:cs="Times New Roman"/>
              </w:rPr>
            </w:pPr>
          </w:p>
        </w:tc>
      </w:tr>
    </w:tbl>
    <w:p w:rsidR="001C27F9" w:rsidRPr="005E60CD" w:rsidRDefault="001C27F9">
      <w:pPr>
        <w:jc w:val="both"/>
        <w:rPr>
          <w:rFonts w:ascii="Times New Roman" w:hAnsi="Times New Roman" w:cs="Times New Roman"/>
        </w:rPr>
      </w:pPr>
    </w:p>
    <w:p w:rsidR="001C27F9" w:rsidRPr="005E60CD" w:rsidRDefault="001C27F9">
      <w:pPr>
        <w:tabs>
          <w:tab w:val="center" w:pos="1440"/>
          <w:tab w:val="center" w:pos="7020"/>
        </w:tabs>
        <w:ind w:right="1"/>
        <w:jc w:val="both"/>
        <w:rPr>
          <w:rFonts w:ascii="Times New Roman" w:hAnsi="Times New Roman" w:cs="Times New Roman"/>
        </w:rPr>
      </w:pPr>
      <w:r w:rsidRPr="005E60CD">
        <w:rPr>
          <w:rFonts w:ascii="Times New Roman" w:hAnsi="Times New Roman" w:cs="Times New Roman"/>
        </w:rPr>
        <w:tab/>
        <w:t xml:space="preserve">................................................... </w:t>
      </w:r>
      <w:r w:rsidRPr="005E60CD">
        <w:rPr>
          <w:rFonts w:ascii="Times New Roman" w:hAnsi="Times New Roman" w:cs="Times New Roman"/>
        </w:rPr>
        <w:tab/>
        <w:t xml:space="preserve"> ..............................................</w:t>
      </w:r>
    </w:p>
    <w:p w:rsidR="001C27F9" w:rsidRPr="005E60CD" w:rsidRDefault="001C27F9">
      <w:pPr>
        <w:tabs>
          <w:tab w:val="center" w:pos="1440"/>
          <w:tab w:val="center" w:pos="7020"/>
        </w:tabs>
        <w:jc w:val="both"/>
        <w:rPr>
          <w:rFonts w:ascii="Times New Roman" w:hAnsi="Times New Roman" w:cs="Times New Roman"/>
          <w:b/>
          <w:strike/>
          <w:sz w:val="20"/>
          <w:szCs w:val="20"/>
        </w:rPr>
      </w:pPr>
      <w:r w:rsidRPr="005E60CD">
        <w:rPr>
          <w:rFonts w:ascii="Times New Roman" w:hAnsi="Times New Roman" w:cs="Times New Roman"/>
        </w:rPr>
        <w:tab/>
      </w:r>
      <w:r w:rsidRPr="005E60CD">
        <w:rPr>
          <w:rFonts w:ascii="Times New Roman" w:hAnsi="Times New Roman" w:cs="Times New Roman"/>
          <w:i/>
        </w:rPr>
        <w:t xml:space="preserve">/ miejscowość, data / </w:t>
      </w:r>
      <w:r w:rsidRPr="005E60CD">
        <w:rPr>
          <w:rFonts w:ascii="Times New Roman" w:hAnsi="Times New Roman" w:cs="Times New Roman"/>
          <w:i/>
        </w:rPr>
        <w:tab/>
        <w:t>/ podpis Wykonawcy /</w:t>
      </w:r>
      <w:r w:rsidRPr="005E60CD">
        <w:rPr>
          <w:rFonts w:ascii="Times New Roman" w:hAnsi="Times New Roman" w:cs="Times New Roman"/>
          <w:i/>
        </w:rPr>
        <w:br/>
      </w:r>
    </w:p>
    <w:p w:rsidR="001C27F9" w:rsidRPr="00F64761" w:rsidRDefault="001C27F9" w:rsidP="004D7E50">
      <w:pPr>
        <w:pageBreakBefore/>
        <w:spacing w:after="0"/>
        <w:rPr>
          <w:rFonts w:ascii="Times New Roman" w:hAnsi="Times New Roman" w:cs="Times New Roman"/>
          <w:b/>
          <w:strike/>
          <w:szCs w:val="20"/>
        </w:rPr>
      </w:pPr>
    </w:p>
    <w:p w:rsidR="001C27F9" w:rsidRPr="00314D77" w:rsidRDefault="001C27F9">
      <w:pPr>
        <w:spacing w:after="0"/>
        <w:jc w:val="right"/>
        <w:rPr>
          <w:rFonts w:ascii="Times New Roman" w:hAnsi="Times New Roman" w:cs="Times New Roman"/>
          <w:sz w:val="20"/>
          <w:szCs w:val="20"/>
        </w:rPr>
      </w:pPr>
      <w:r w:rsidRPr="00314D77">
        <w:rPr>
          <w:rFonts w:ascii="Times New Roman" w:hAnsi="Times New Roman" w:cs="Times New Roman"/>
          <w:b/>
          <w:sz w:val="20"/>
          <w:szCs w:val="20"/>
          <w:u w:val="single"/>
        </w:rPr>
        <w:t>Załącznik Nr 7 do SIWZ</w:t>
      </w:r>
    </w:p>
    <w:p w:rsidR="001C27F9" w:rsidRPr="00F64761" w:rsidRDefault="001C27F9">
      <w:pPr>
        <w:shd w:val="clear" w:color="auto" w:fill="FFFFFF"/>
        <w:spacing w:after="0"/>
        <w:rPr>
          <w:rFonts w:ascii="Times New Roman" w:hAnsi="Times New Roman" w:cs="Times New Roman"/>
          <w:szCs w:val="20"/>
        </w:rPr>
      </w:pPr>
    </w:p>
    <w:p w:rsidR="001C27F9" w:rsidRPr="00F64761" w:rsidRDefault="001C27F9">
      <w:pPr>
        <w:shd w:val="clear" w:color="auto" w:fill="FFFFFF"/>
        <w:spacing w:after="0"/>
        <w:rPr>
          <w:rFonts w:ascii="Times New Roman" w:hAnsi="Times New Roman" w:cs="Times New Roman"/>
          <w:szCs w:val="20"/>
        </w:rPr>
      </w:pPr>
    </w:p>
    <w:p w:rsidR="001C27F9" w:rsidRPr="00F64761" w:rsidRDefault="001C27F9" w:rsidP="00D7106B">
      <w:pPr>
        <w:spacing w:after="0"/>
        <w:jc w:val="center"/>
        <w:rPr>
          <w:rFonts w:ascii="Times New Roman" w:hAnsi="Times New Roman" w:cs="Times New Roman"/>
          <w:b/>
          <w:szCs w:val="20"/>
        </w:rPr>
      </w:pPr>
      <w:r w:rsidRPr="00F64761">
        <w:rPr>
          <w:rFonts w:ascii="Times New Roman" w:hAnsi="Times New Roman" w:cs="Times New Roman"/>
          <w:b/>
          <w:szCs w:val="20"/>
        </w:rPr>
        <w:t>ZOBOWIĄZANIE</w:t>
      </w:r>
    </w:p>
    <w:p w:rsidR="001C27F9" w:rsidRPr="00F64761" w:rsidRDefault="001C27F9" w:rsidP="00D7106B">
      <w:pPr>
        <w:spacing w:after="0"/>
        <w:jc w:val="center"/>
        <w:rPr>
          <w:rFonts w:ascii="Times New Roman" w:hAnsi="Times New Roman" w:cs="Times New Roman"/>
          <w:b/>
          <w:szCs w:val="20"/>
        </w:rPr>
      </w:pPr>
      <w:r w:rsidRPr="00F64761">
        <w:rPr>
          <w:rFonts w:ascii="Times New Roman" w:hAnsi="Times New Roman" w:cs="Times New Roman"/>
          <w:b/>
          <w:szCs w:val="20"/>
        </w:rPr>
        <w:t>do oddania do dyspozycji niezbędnych zasobów</w:t>
      </w:r>
    </w:p>
    <w:p w:rsidR="001C27F9" w:rsidRDefault="001C27F9" w:rsidP="00D7106B">
      <w:pPr>
        <w:spacing w:after="0"/>
        <w:jc w:val="center"/>
        <w:rPr>
          <w:rFonts w:ascii="Times New Roman" w:hAnsi="Times New Roman" w:cs="Times New Roman"/>
          <w:b/>
          <w:szCs w:val="20"/>
        </w:rPr>
      </w:pPr>
      <w:r w:rsidRPr="00F64761">
        <w:rPr>
          <w:rFonts w:ascii="Times New Roman" w:hAnsi="Times New Roman" w:cs="Times New Roman"/>
          <w:b/>
          <w:szCs w:val="20"/>
        </w:rPr>
        <w:t>na okres korzystania z nich przy wykonywaniu zamówienia</w:t>
      </w:r>
    </w:p>
    <w:p w:rsidR="00D7106B" w:rsidRPr="00F64761" w:rsidRDefault="00D7106B" w:rsidP="00D7106B">
      <w:pPr>
        <w:spacing w:after="0"/>
        <w:jc w:val="center"/>
        <w:rPr>
          <w:rFonts w:ascii="Times New Roman" w:hAnsi="Times New Roman" w:cs="Times New Roman"/>
          <w:szCs w:val="20"/>
        </w:rPr>
      </w:pPr>
      <w:proofErr w:type="spellStart"/>
      <w:r>
        <w:rPr>
          <w:rFonts w:ascii="Times New Roman" w:hAnsi="Times New Roman" w:cs="Times New Roman"/>
          <w:b/>
          <w:szCs w:val="20"/>
        </w:rPr>
        <w:t>Część…………zamówienia</w:t>
      </w:r>
      <w:proofErr w:type="spellEnd"/>
    </w:p>
    <w:p w:rsidR="00314D77" w:rsidRDefault="00314D77" w:rsidP="00D7106B">
      <w:pPr>
        <w:spacing w:after="0"/>
        <w:rPr>
          <w:rFonts w:ascii="Times New Roman" w:hAnsi="Times New Roman" w:cs="Times New Roman"/>
          <w:szCs w:val="20"/>
        </w:rPr>
      </w:pP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 xml:space="preserve"> Oświadczam, iż</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 xml:space="preserve"> …………………………………………………………………………..</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 xml:space="preserve"> </w:t>
      </w:r>
      <w:r w:rsidRPr="00F64761">
        <w:rPr>
          <w:rFonts w:ascii="Times New Roman" w:hAnsi="Times New Roman" w:cs="Times New Roman"/>
          <w:kern w:val="1"/>
          <w:szCs w:val="20"/>
          <w:vertAlign w:val="superscript"/>
        </w:rPr>
        <w:t>(nazwa i adres Wykonawcy podmiotu oddającego do dyspozycji zasoby)</w:t>
      </w:r>
    </w:p>
    <w:p w:rsidR="001C27F9" w:rsidRPr="00F64761" w:rsidRDefault="001C27F9">
      <w:pPr>
        <w:shd w:val="clear" w:color="auto" w:fill="FFFFFF"/>
        <w:spacing w:after="0"/>
        <w:rPr>
          <w:rFonts w:ascii="Times New Roman" w:hAnsi="Times New Roman" w:cs="Times New Roman"/>
          <w:szCs w:val="20"/>
        </w:rPr>
      </w:pP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oddaje do dyspozycji:</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 xml:space="preserve"> …………………………………………………………………………….</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 xml:space="preserve"> </w:t>
      </w:r>
      <w:r w:rsidRPr="00F64761">
        <w:rPr>
          <w:rFonts w:ascii="Times New Roman" w:hAnsi="Times New Roman" w:cs="Times New Roman"/>
          <w:kern w:val="1"/>
          <w:szCs w:val="20"/>
          <w:vertAlign w:val="subscript"/>
        </w:rPr>
        <w:t>(nazwa i adres Wykonawcy, któremu inny podmiot oddaje do dyspozycji zasoby)</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niezbędne zasoby tj.;</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w:t>
      </w:r>
    </w:p>
    <w:p w:rsidR="001C27F9" w:rsidRPr="00F64761" w:rsidRDefault="001C27F9">
      <w:pPr>
        <w:shd w:val="clear" w:color="auto" w:fill="FFFFFF"/>
        <w:spacing w:after="0"/>
        <w:rPr>
          <w:rFonts w:ascii="Times New Roman" w:hAnsi="Times New Roman" w:cs="Times New Roman"/>
          <w:szCs w:val="20"/>
        </w:rPr>
      </w:pPr>
      <w:r w:rsidRPr="00F64761">
        <w:rPr>
          <w:rFonts w:ascii="Times New Roman" w:hAnsi="Times New Roman" w:cs="Times New Roman"/>
          <w:szCs w:val="20"/>
        </w:rPr>
        <w:t>………………………………………………………………………………………………….</w:t>
      </w:r>
    </w:p>
    <w:p w:rsidR="001C27F9" w:rsidRPr="00F64761" w:rsidRDefault="001C27F9">
      <w:pPr>
        <w:shd w:val="clear" w:color="auto" w:fill="FFFFFF"/>
        <w:spacing w:after="0"/>
        <w:rPr>
          <w:rFonts w:ascii="Times New Roman" w:hAnsi="Times New Roman" w:cs="Times New Roman"/>
          <w:b/>
          <w:i/>
          <w:szCs w:val="20"/>
        </w:rPr>
      </w:pPr>
      <w:r w:rsidRPr="00F64761">
        <w:rPr>
          <w:rFonts w:ascii="Times New Roman" w:hAnsi="Times New Roman" w:cs="Times New Roman"/>
          <w:szCs w:val="20"/>
        </w:rPr>
        <w:t>na cały okres korzystania z nich przy wykonaniu zamówienia pn.:</w:t>
      </w:r>
    </w:p>
    <w:p w:rsidR="001C27F9" w:rsidRPr="00F64761" w:rsidRDefault="003D7104" w:rsidP="003D7104">
      <w:pPr>
        <w:shd w:val="clear" w:color="auto" w:fill="FFFFFF"/>
        <w:spacing w:after="0"/>
        <w:jc w:val="center"/>
        <w:rPr>
          <w:rFonts w:ascii="Times New Roman" w:hAnsi="Times New Roman" w:cs="Times New Roman"/>
          <w:szCs w:val="20"/>
        </w:rPr>
      </w:pPr>
      <w:r w:rsidRPr="006A24CC">
        <w:rPr>
          <w:rFonts w:ascii="Times New Roman" w:hAnsi="Times New Roman" w:cs="Times New Roman"/>
          <w:b/>
          <w:i/>
          <w:szCs w:val="20"/>
        </w:rPr>
        <w:t>„</w:t>
      </w:r>
      <w:r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r w:rsidR="001C27F9" w:rsidRPr="00F64761">
        <w:rPr>
          <w:rFonts w:ascii="Times New Roman" w:hAnsi="Times New Roman" w:cs="Times New Roman"/>
          <w:szCs w:val="20"/>
        </w:rPr>
        <w:t>…………………………………………………………………………………………………...</w:t>
      </w:r>
    </w:p>
    <w:p w:rsidR="001C27F9" w:rsidRPr="00F64761" w:rsidRDefault="001C27F9">
      <w:pPr>
        <w:shd w:val="clear" w:color="auto" w:fill="FFFFFF"/>
        <w:spacing w:after="0"/>
        <w:rPr>
          <w:szCs w:val="20"/>
        </w:rPr>
      </w:pPr>
      <w:r w:rsidRPr="00F64761">
        <w:rPr>
          <w:rFonts w:ascii="Times New Roman" w:hAnsi="Times New Roman" w:cs="Times New Roman"/>
          <w:szCs w:val="20"/>
        </w:rPr>
        <w:t>(forma uczestnictwa w realizacji zamówienia / zaangażowanie</w:t>
      </w:r>
      <w:r w:rsidRPr="00F64761">
        <w:rPr>
          <w:rFonts w:ascii="Times New Roman" w:hAnsi="Times New Roman" w:cs="Times New Roman"/>
          <w:szCs w:val="20"/>
          <w:vertAlign w:val="superscript"/>
        </w:rPr>
        <w:t>1)</w:t>
      </w:r>
    </w:p>
    <w:p w:rsidR="001C27F9" w:rsidRPr="00F64761" w:rsidRDefault="001C27F9" w:rsidP="007665C2">
      <w:pPr>
        <w:pStyle w:val="Akapitzlist"/>
        <w:numPr>
          <w:ilvl w:val="1"/>
          <w:numId w:val="30"/>
        </w:numPr>
        <w:shd w:val="clear" w:color="auto" w:fill="FFFFFF"/>
        <w:spacing w:line="276" w:lineRule="auto"/>
        <w:rPr>
          <w:sz w:val="22"/>
          <w:szCs w:val="20"/>
        </w:rPr>
      </w:pPr>
      <w:r w:rsidRPr="00F64761">
        <w:rPr>
          <w:sz w:val="22"/>
          <w:szCs w:val="20"/>
        </w:rPr>
        <w:t>np. podwykonawstwo, doradztwo, konsultacje, szkolenia etc.</w:t>
      </w:r>
    </w:p>
    <w:p w:rsidR="001C27F9" w:rsidRPr="00F64761" w:rsidRDefault="001C27F9">
      <w:pPr>
        <w:shd w:val="clear" w:color="auto" w:fill="FFFFFF"/>
        <w:spacing w:after="0"/>
        <w:rPr>
          <w:rFonts w:ascii="Times New Roman" w:hAnsi="Times New Roman" w:cs="Times New Roman"/>
          <w:szCs w:val="20"/>
        </w:rPr>
      </w:pPr>
    </w:p>
    <w:p w:rsidR="001C27F9" w:rsidRPr="00F64761" w:rsidRDefault="001C27F9">
      <w:pPr>
        <w:shd w:val="clear" w:color="auto" w:fill="FFFFFF"/>
        <w:spacing w:after="0"/>
        <w:rPr>
          <w:rFonts w:ascii="Times New Roman" w:hAnsi="Times New Roman" w:cs="Times New Roman"/>
          <w:szCs w:val="20"/>
        </w:rPr>
      </w:pPr>
    </w:p>
    <w:p w:rsidR="001C27F9" w:rsidRPr="00F64761" w:rsidRDefault="00F6286A">
      <w:pPr>
        <w:shd w:val="clear" w:color="auto" w:fill="FFFFFF"/>
        <w:spacing w:after="0"/>
        <w:rPr>
          <w:rFonts w:ascii="Times New Roman" w:hAnsi="Times New Roman" w:cs="Times New Roman"/>
          <w:kern w:val="1"/>
          <w:szCs w:val="20"/>
          <w:vertAlign w:val="subscript"/>
        </w:rPr>
      </w:pPr>
      <w:r w:rsidRPr="00F64761">
        <w:rPr>
          <w:rFonts w:ascii="Times New Roman" w:hAnsi="Times New Roman" w:cs="Times New Roman"/>
          <w:szCs w:val="20"/>
        </w:rPr>
        <w:t xml:space="preserve">…………………………….. </w:t>
      </w:r>
      <w:r w:rsidRPr="00F64761">
        <w:rPr>
          <w:rFonts w:ascii="Times New Roman" w:hAnsi="Times New Roman" w:cs="Times New Roman"/>
          <w:szCs w:val="20"/>
        </w:rPr>
        <w:tab/>
      </w:r>
      <w:r w:rsidRPr="00F64761">
        <w:rPr>
          <w:rFonts w:ascii="Times New Roman" w:hAnsi="Times New Roman" w:cs="Times New Roman"/>
          <w:szCs w:val="20"/>
        </w:rPr>
        <w:tab/>
      </w:r>
      <w:r w:rsidRPr="00F64761">
        <w:rPr>
          <w:rFonts w:ascii="Times New Roman" w:hAnsi="Times New Roman" w:cs="Times New Roman"/>
          <w:szCs w:val="20"/>
        </w:rPr>
        <w:tab/>
      </w:r>
      <w:r w:rsidRPr="00F64761">
        <w:rPr>
          <w:rFonts w:ascii="Times New Roman" w:hAnsi="Times New Roman" w:cs="Times New Roman"/>
          <w:szCs w:val="20"/>
        </w:rPr>
        <w:tab/>
      </w:r>
      <w:r w:rsidRPr="00F64761">
        <w:rPr>
          <w:rFonts w:ascii="Times New Roman" w:hAnsi="Times New Roman" w:cs="Times New Roman"/>
          <w:szCs w:val="20"/>
        </w:rPr>
        <w:tab/>
      </w:r>
      <w:r w:rsidR="001C27F9" w:rsidRPr="00F64761">
        <w:rPr>
          <w:rFonts w:ascii="Times New Roman" w:hAnsi="Times New Roman" w:cs="Times New Roman"/>
          <w:szCs w:val="20"/>
        </w:rPr>
        <w:t>…………………………………….</w:t>
      </w:r>
    </w:p>
    <w:p w:rsidR="001C27F9" w:rsidRPr="00F64761" w:rsidRDefault="00314D77">
      <w:pPr>
        <w:shd w:val="clear" w:color="auto" w:fill="FFFFFF"/>
        <w:tabs>
          <w:tab w:val="left" w:pos="5812"/>
        </w:tabs>
        <w:spacing w:after="0"/>
        <w:ind w:left="5805" w:hanging="5805"/>
        <w:rPr>
          <w:rFonts w:ascii="Times New Roman" w:hAnsi="Times New Roman" w:cs="Times New Roman"/>
          <w:szCs w:val="20"/>
        </w:rPr>
      </w:pPr>
      <w:r>
        <w:rPr>
          <w:rFonts w:ascii="Times New Roman" w:hAnsi="Times New Roman" w:cs="Times New Roman"/>
          <w:kern w:val="1"/>
          <w:szCs w:val="20"/>
          <w:vertAlign w:val="subscript"/>
        </w:rPr>
        <w:t xml:space="preserve">            </w:t>
      </w:r>
      <w:r w:rsidR="001C27F9" w:rsidRPr="00F64761">
        <w:rPr>
          <w:rFonts w:ascii="Times New Roman" w:hAnsi="Times New Roman" w:cs="Times New Roman"/>
          <w:kern w:val="1"/>
          <w:szCs w:val="20"/>
          <w:vertAlign w:val="subscript"/>
        </w:rPr>
        <w:t xml:space="preserve">(miejscowość i data) </w:t>
      </w:r>
      <w:r w:rsidR="001C27F9" w:rsidRPr="00F64761">
        <w:rPr>
          <w:rFonts w:ascii="Times New Roman" w:hAnsi="Times New Roman" w:cs="Times New Roman"/>
          <w:kern w:val="1"/>
          <w:szCs w:val="20"/>
          <w:vertAlign w:val="subscript"/>
        </w:rPr>
        <w:tab/>
      </w:r>
      <w:r w:rsidR="001C27F9" w:rsidRPr="00F64761">
        <w:rPr>
          <w:rFonts w:ascii="Times New Roman" w:hAnsi="Times New Roman" w:cs="Times New Roman"/>
          <w:kern w:val="1"/>
          <w:szCs w:val="20"/>
          <w:vertAlign w:val="subscript"/>
        </w:rPr>
        <w:tab/>
        <w:t>(podpis osób(-y) uprawnionej do składania oświadczenia woli w imieniu wykonawcy)</w:t>
      </w:r>
    </w:p>
    <w:p w:rsidR="001C27F9" w:rsidRDefault="001C27F9">
      <w:pPr>
        <w:shd w:val="clear" w:color="auto" w:fill="FFFFFF"/>
        <w:spacing w:after="0"/>
        <w:rPr>
          <w:rFonts w:ascii="Times New Roman" w:hAnsi="Times New Roman" w:cs="Times New Roman"/>
          <w:sz w:val="20"/>
          <w:szCs w:val="20"/>
        </w:rPr>
      </w:pPr>
    </w:p>
    <w:p w:rsidR="001C27F9" w:rsidRDefault="001C27F9">
      <w:pPr>
        <w:shd w:val="clear" w:color="auto" w:fill="FFFFFF"/>
        <w:spacing w:after="0"/>
        <w:rPr>
          <w:rFonts w:ascii="Times New Roman" w:hAnsi="Times New Roman" w:cs="Times New Roman"/>
          <w:sz w:val="20"/>
          <w:szCs w:val="20"/>
        </w:rPr>
      </w:pPr>
    </w:p>
    <w:p w:rsidR="001C27F9" w:rsidRDefault="001C27F9">
      <w:pPr>
        <w:shd w:val="clear" w:color="auto" w:fill="FFFFFF"/>
        <w:spacing w:after="0"/>
        <w:rPr>
          <w:rFonts w:ascii="Times New Roman" w:hAnsi="Times New Roman" w:cs="Times New Roman"/>
          <w:sz w:val="20"/>
          <w:szCs w:val="20"/>
        </w:rPr>
      </w:pPr>
    </w:p>
    <w:p w:rsidR="001C27F9" w:rsidRDefault="001C27F9">
      <w:pPr>
        <w:spacing w:after="0"/>
        <w:rPr>
          <w:rFonts w:ascii="Times New Roman" w:hAnsi="Times New Roman" w:cs="Times New Roman"/>
          <w:i/>
          <w:sz w:val="20"/>
          <w:szCs w:val="20"/>
        </w:rPr>
      </w:pPr>
    </w:p>
    <w:p w:rsidR="001C27F9" w:rsidRDefault="001C27F9">
      <w:pPr>
        <w:spacing w:after="0"/>
        <w:rPr>
          <w:rFonts w:ascii="Times New Roman" w:hAnsi="Times New Roman" w:cs="Times New Roman"/>
          <w:i/>
          <w:sz w:val="20"/>
          <w:szCs w:val="20"/>
        </w:rPr>
      </w:pPr>
    </w:p>
    <w:p w:rsidR="001C27F9" w:rsidRDefault="001C27F9">
      <w:pPr>
        <w:spacing w:after="0"/>
        <w:rPr>
          <w:rFonts w:ascii="Times New Roman" w:hAnsi="Times New Roman" w:cs="Times New Roman"/>
          <w:i/>
          <w:sz w:val="20"/>
          <w:szCs w:val="20"/>
        </w:rPr>
      </w:pPr>
    </w:p>
    <w:p w:rsidR="001C27F9" w:rsidRDefault="001C27F9">
      <w:pPr>
        <w:spacing w:after="0"/>
        <w:rPr>
          <w:rFonts w:ascii="Times New Roman" w:hAnsi="Times New Roman" w:cs="Times New Roman"/>
          <w:i/>
          <w:sz w:val="20"/>
          <w:szCs w:val="20"/>
        </w:rPr>
      </w:pPr>
    </w:p>
    <w:p w:rsidR="001C27F9" w:rsidRDefault="001C27F9">
      <w:pPr>
        <w:spacing w:after="0"/>
        <w:rPr>
          <w:rFonts w:ascii="Times New Roman" w:hAnsi="Times New Roman" w:cs="Times New Roman"/>
          <w:i/>
          <w:sz w:val="20"/>
          <w:szCs w:val="20"/>
        </w:rPr>
      </w:pPr>
    </w:p>
    <w:p w:rsidR="001C27F9" w:rsidRDefault="001C27F9">
      <w:pPr>
        <w:spacing w:after="0"/>
        <w:rPr>
          <w:rFonts w:ascii="Times New Roman" w:hAnsi="Times New Roman" w:cs="Times New Roman"/>
          <w:i/>
          <w:sz w:val="20"/>
          <w:szCs w:val="20"/>
        </w:rPr>
      </w:pPr>
    </w:p>
    <w:p w:rsidR="001C27F9" w:rsidRDefault="001C27F9">
      <w:pPr>
        <w:spacing w:after="0"/>
        <w:rPr>
          <w:rFonts w:ascii="Times New Roman" w:hAnsi="Times New Roman" w:cs="Times New Roman"/>
          <w:i/>
          <w:sz w:val="20"/>
          <w:szCs w:val="20"/>
        </w:rPr>
      </w:pPr>
    </w:p>
    <w:p w:rsidR="00A824C6" w:rsidRDefault="00A824C6" w:rsidP="00D7106B">
      <w:pPr>
        <w:spacing w:after="0"/>
        <w:rPr>
          <w:rFonts w:ascii="Times New Roman" w:hAnsi="Times New Roman" w:cs="Times New Roman"/>
          <w:b/>
          <w:sz w:val="20"/>
          <w:szCs w:val="20"/>
          <w:u w:val="single"/>
        </w:rPr>
      </w:pPr>
    </w:p>
    <w:p w:rsidR="004D7E50" w:rsidRDefault="004D7E50">
      <w:pPr>
        <w:spacing w:after="0"/>
        <w:jc w:val="right"/>
        <w:rPr>
          <w:rFonts w:ascii="Times New Roman" w:hAnsi="Times New Roman" w:cs="Times New Roman"/>
          <w:b/>
          <w:sz w:val="20"/>
          <w:szCs w:val="20"/>
          <w:u w:val="single"/>
        </w:rPr>
      </w:pPr>
    </w:p>
    <w:p w:rsidR="004D7E50" w:rsidRDefault="004D7E50">
      <w:pPr>
        <w:spacing w:after="0"/>
        <w:jc w:val="right"/>
        <w:rPr>
          <w:rFonts w:ascii="Times New Roman" w:hAnsi="Times New Roman" w:cs="Times New Roman"/>
          <w:b/>
          <w:sz w:val="20"/>
          <w:szCs w:val="20"/>
          <w:u w:val="single"/>
        </w:rPr>
      </w:pPr>
    </w:p>
    <w:p w:rsidR="001C27F9" w:rsidRPr="003907E4" w:rsidRDefault="001C27F9">
      <w:pPr>
        <w:spacing w:after="0"/>
        <w:jc w:val="right"/>
        <w:rPr>
          <w:rFonts w:ascii="Times New Roman" w:hAnsi="Times New Roman" w:cs="Times New Roman"/>
          <w:sz w:val="23"/>
          <w:szCs w:val="23"/>
          <w:u w:val="single"/>
        </w:rPr>
      </w:pPr>
      <w:r w:rsidRPr="003907E4">
        <w:rPr>
          <w:rFonts w:ascii="Times New Roman" w:hAnsi="Times New Roman" w:cs="Times New Roman"/>
          <w:b/>
          <w:sz w:val="20"/>
          <w:szCs w:val="20"/>
          <w:u w:val="single"/>
        </w:rPr>
        <w:t>Załącznik nr 8 do SIWZ</w:t>
      </w:r>
    </w:p>
    <w:p w:rsidR="00314D77" w:rsidRDefault="00314D77">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rPr>
          <w:rFonts w:ascii="Times New Roman" w:hAnsi="Times New Roman" w:cs="Times New Roman"/>
          <w:sz w:val="23"/>
          <w:szCs w:val="23"/>
        </w:rPr>
      </w:pPr>
    </w:p>
    <w:p w:rsidR="001C27F9" w:rsidRDefault="001C27F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rPr>
          <w:rFonts w:ascii="Times New Roman" w:hAnsi="Times New Roman" w:cs="Times New Roman"/>
          <w:sz w:val="23"/>
          <w:szCs w:val="23"/>
        </w:rPr>
      </w:pPr>
      <w:r>
        <w:rPr>
          <w:rFonts w:ascii="Times New Roman" w:hAnsi="Times New Roman" w:cs="Times New Roman"/>
          <w:sz w:val="23"/>
          <w:szCs w:val="23"/>
        </w:rPr>
        <w:t>Nazwa wykonawcy ..........................................................................................................</w:t>
      </w:r>
      <w:r w:rsidR="00314D77">
        <w:rPr>
          <w:rFonts w:ascii="Times New Roman" w:hAnsi="Times New Roman" w:cs="Times New Roman"/>
          <w:sz w:val="23"/>
          <w:szCs w:val="23"/>
        </w:rPr>
        <w:t>...................</w:t>
      </w:r>
    </w:p>
    <w:p w:rsidR="001C27F9" w:rsidRDefault="001C27F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rPr>
          <w:sz w:val="23"/>
          <w:szCs w:val="23"/>
        </w:rPr>
      </w:pPr>
      <w:r>
        <w:rPr>
          <w:rFonts w:ascii="Times New Roman" w:hAnsi="Times New Roman" w:cs="Times New Roman"/>
          <w:sz w:val="23"/>
          <w:szCs w:val="23"/>
        </w:rPr>
        <w:t>Adres wykonawcy ............................................................................................................</w:t>
      </w:r>
      <w:r w:rsidR="00314D77">
        <w:rPr>
          <w:rFonts w:ascii="Times New Roman" w:hAnsi="Times New Roman" w:cs="Times New Roman"/>
          <w:sz w:val="23"/>
          <w:szCs w:val="23"/>
        </w:rPr>
        <w:t>..................</w:t>
      </w:r>
    </w:p>
    <w:p w:rsidR="001C27F9" w:rsidRDefault="001C27F9" w:rsidP="00314D77">
      <w:pPr>
        <w:pStyle w:val="Tytu"/>
        <w:spacing w:line="276" w:lineRule="auto"/>
        <w:ind w:firstLine="0"/>
        <w:jc w:val="left"/>
        <w:rPr>
          <w:b w:val="0"/>
          <w:bCs w:val="0"/>
          <w:sz w:val="23"/>
          <w:szCs w:val="23"/>
        </w:rPr>
      </w:pPr>
      <w:r>
        <w:rPr>
          <w:b w:val="0"/>
          <w:bCs w:val="0"/>
          <w:sz w:val="23"/>
          <w:szCs w:val="23"/>
        </w:rPr>
        <w:t>Telefon/faks ..............................................................................................................</w:t>
      </w:r>
      <w:r w:rsidR="00314D77">
        <w:rPr>
          <w:b w:val="0"/>
          <w:bCs w:val="0"/>
          <w:sz w:val="23"/>
          <w:szCs w:val="23"/>
        </w:rPr>
        <w:t>..........................</w:t>
      </w:r>
    </w:p>
    <w:p w:rsidR="00AD7B65" w:rsidRPr="00F64761" w:rsidRDefault="00AD7B65" w:rsidP="00F64761">
      <w:pPr>
        <w:widowControl w:val="0"/>
        <w:autoSpaceDE w:val="0"/>
        <w:spacing w:after="0"/>
        <w:ind w:right="-15"/>
        <w:jc w:val="both"/>
        <w:rPr>
          <w:rFonts w:ascii="Times New Roman" w:hAnsi="Times New Roman" w:cs="Times New Roman"/>
          <w:bCs/>
          <w:i/>
          <w:color w:val="FF0000"/>
          <w:szCs w:val="24"/>
        </w:rPr>
      </w:pPr>
      <w:r w:rsidRPr="00AD7B65">
        <w:rPr>
          <w:rFonts w:ascii="Times New Roman" w:hAnsi="Times New Roman" w:cs="Times New Roman"/>
          <w:sz w:val="24"/>
          <w:szCs w:val="24"/>
        </w:rPr>
        <w:t xml:space="preserve">Nazwa zamówienia: </w:t>
      </w:r>
      <w:r w:rsidR="003D7104" w:rsidRPr="006A24CC">
        <w:rPr>
          <w:rFonts w:ascii="Times New Roman" w:hAnsi="Times New Roman" w:cs="Times New Roman"/>
          <w:b/>
          <w:i/>
          <w:szCs w:val="20"/>
        </w:rPr>
        <w:t>„</w:t>
      </w:r>
      <w:r w:rsidR="003D7104"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proofErr w:type="spellStart"/>
      <w:r w:rsidR="001B55CE">
        <w:rPr>
          <w:rFonts w:ascii="Times New Roman" w:hAnsi="Times New Roman" w:cs="Times New Roman"/>
          <w:b/>
          <w:bCs/>
          <w:i/>
          <w:szCs w:val="24"/>
        </w:rPr>
        <w:t>część……………zamówienia</w:t>
      </w:r>
      <w:proofErr w:type="spellEnd"/>
    </w:p>
    <w:p w:rsidR="001C27F9" w:rsidRPr="00F64761" w:rsidRDefault="00314D77" w:rsidP="00D7106B">
      <w:pPr>
        <w:pStyle w:val="Tytu"/>
        <w:spacing w:line="276" w:lineRule="auto"/>
        <w:rPr>
          <w:sz w:val="22"/>
          <w:szCs w:val="23"/>
        </w:rPr>
      </w:pPr>
      <w:r>
        <w:rPr>
          <w:sz w:val="22"/>
          <w:szCs w:val="23"/>
        </w:rPr>
        <w:t>WYKAZ ROBÓT BUDOWLANYCH</w:t>
      </w:r>
    </w:p>
    <w:p w:rsidR="001C27F9" w:rsidRPr="00F64761" w:rsidRDefault="001C27F9" w:rsidP="00D7106B">
      <w:pPr>
        <w:jc w:val="both"/>
        <w:rPr>
          <w:rFonts w:ascii="Times New Roman" w:hAnsi="Times New Roman" w:cs="Times New Roman"/>
          <w:color w:val="000000"/>
          <w:szCs w:val="23"/>
        </w:rPr>
      </w:pPr>
      <w:r w:rsidRPr="00F64761">
        <w:rPr>
          <w:rFonts w:ascii="Times New Roman" w:hAnsi="Times New Roman" w:cs="Times New Roman"/>
          <w:b/>
          <w:szCs w:val="23"/>
        </w:rPr>
        <w:t xml:space="preserve">wykonanych w okresie ostatnich pięciu lat przed upływem terminu składania ofert, </w:t>
      </w:r>
      <w:r w:rsidRPr="00F64761">
        <w:rPr>
          <w:rFonts w:ascii="Times New Roman" w:hAnsi="Times New Roman" w:cs="Times New Roman"/>
          <w:b/>
          <w:szCs w:val="23"/>
        </w:rPr>
        <w:br/>
        <w:t xml:space="preserve">a jeżeli okres prowadzenia działalności jest krótszy – w tym okresie, </w:t>
      </w:r>
      <w:r w:rsidRPr="00F64761">
        <w:rPr>
          <w:rFonts w:ascii="Times New Roman" w:hAnsi="Times New Roman" w:cs="Times New Roman"/>
          <w:b/>
          <w:color w:val="000000"/>
          <w:szCs w:val="23"/>
        </w:rPr>
        <w:t>z podaniem ich rodzaju i wartości, daty i miejsca wykonania oraz załączeniem dokumentu potwierdzającego, że roboty zostały wykonane zgodnie z zasadami sztuki budowlanej i prawidłowo ukończone.</w:t>
      </w:r>
      <w:r w:rsidRPr="00F64761">
        <w:rPr>
          <w:rFonts w:ascii="Times New Roman" w:hAnsi="Times New Roman" w:cs="Times New Roman"/>
          <w:b/>
          <w:color w:val="000000"/>
          <w:szCs w:val="23"/>
          <w:vertAlign w:val="superscript"/>
        </w:rPr>
        <w:t>1</w:t>
      </w:r>
    </w:p>
    <w:tbl>
      <w:tblPr>
        <w:tblW w:w="0" w:type="auto"/>
        <w:tblInd w:w="70" w:type="dxa"/>
        <w:tblLayout w:type="fixed"/>
        <w:tblCellMar>
          <w:left w:w="70" w:type="dxa"/>
          <w:right w:w="70" w:type="dxa"/>
        </w:tblCellMar>
        <w:tblLook w:val="0000"/>
      </w:tblPr>
      <w:tblGrid>
        <w:gridCol w:w="2552"/>
        <w:gridCol w:w="1933"/>
        <w:gridCol w:w="1239"/>
        <w:gridCol w:w="1523"/>
        <w:gridCol w:w="2153"/>
      </w:tblGrid>
      <w:tr w:rsidR="001C27F9">
        <w:trPr>
          <w:cantSplit/>
          <w:trHeight w:val="600"/>
        </w:trPr>
        <w:tc>
          <w:tcPr>
            <w:tcW w:w="2552" w:type="dxa"/>
            <w:vMerge w:val="restart"/>
            <w:tcBorders>
              <w:top w:val="single" w:sz="4" w:space="0" w:color="000000"/>
              <w:left w:val="single" w:sz="4" w:space="0" w:color="000000"/>
              <w:bottom w:val="single" w:sz="4" w:space="0" w:color="000000"/>
            </w:tcBorders>
            <w:shd w:val="clear" w:color="auto" w:fill="auto"/>
            <w:vAlign w:val="center"/>
          </w:tcPr>
          <w:p w:rsidR="001C27F9" w:rsidRPr="00F64761" w:rsidRDefault="00F64761" w:rsidP="00746269">
            <w:pPr>
              <w:spacing w:line="240" w:lineRule="auto"/>
              <w:jc w:val="center"/>
              <w:rPr>
                <w:rFonts w:ascii="Times New Roman" w:hAnsi="Times New Roman" w:cs="Times New Roman"/>
                <w:color w:val="000000"/>
                <w:szCs w:val="23"/>
              </w:rPr>
            </w:pPr>
            <w:r w:rsidRPr="00F64761">
              <w:rPr>
                <w:rFonts w:ascii="Times New Roman" w:hAnsi="Times New Roman" w:cs="Times New Roman"/>
                <w:color w:val="000000"/>
                <w:szCs w:val="23"/>
              </w:rPr>
              <w:t>Nazwa zamówienia wraz z określeniem miejsca realizacji</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746269" w:rsidRPr="00F64761" w:rsidRDefault="001C27F9" w:rsidP="00746269">
            <w:pPr>
              <w:spacing w:line="240" w:lineRule="auto"/>
              <w:jc w:val="center"/>
              <w:rPr>
                <w:rFonts w:ascii="Times New Roman" w:hAnsi="Times New Roman" w:cs="Times New Roman"/>
                <w:color w:val="000000"/>
                <w:szCs w:val="23"/>
              </w:rPr>
            </w:pPr>
            <w:r w:rsidRPr="00F64761">
              <w:rPr>
                <w:rFonts w:ascii="Times New Roman" w:hAnsi="Times New Roman" w:cs="Times New Roman"/>
                <w:color w:val="000000"/>
                <w:szCs w:val="23"/>
              </w:rPr>
              <w:t xml:space="preserve">Wartość robót budowlanych </w:t>
            </w:r>
          </w:p>
          <w:p w:rsidR="001C27F9" w:rsidRPr="00F64761" w:rsidRDefault="001C27F9" w:rsidP="00746269">
            <w:pPr>
              <w:spacing w:line="240" w:lineRule="auto"/>
              <w:jc w:val="center"/>
              <w:rPr>
                <w:rFonts w:ascii="Times New Roman" w:hAnsi="Times New Roman" w:cs="Times New Roman"/>
                <w:bCs/>
                <w:szCs w:val="23"/>
              </w:rPr>
            </w:pPr>
            <w:r w:rsidRPr="00F64761">
              <w:rPr>
                <w:rFonts w:ascii="Times New Roman" w:hAnsi="Times New Roman" w:cs="Times New Roman"/>
                <w:color w:val="000000"/>
                <w:szCs w:val="23"/>
              </w:rPr>
              <w:t>(z VAT)</w:t>
            </w:r>
          </w:p>
        </w:tc>
        <w:tc>
          <w:tcPr>
            <w:tcW w:w="2762" w:type="dxa"/>
            <w:gridSpan w:val="2"/>
            <w:tcBorders>
              <w:top w:val="single" w:sz="4" w:space="0" w:color="000000"/>
              <w:left w:val="single" w:sz="4" w:space="0" w:color="000000"/>
              <w:bottom w:val="single" w:sz="4" w:space="0" w:color="000000"/>
            </w:tcBorders>
            <w:shd w:val="clear" w:color="auto" w:fill="auto"/>
            <w:vAlign w:val="center"/>
          </w:tcPr>
          <w:p w:rsidR="001C27F9" w:rsidRPr="00F64761" w:rsidRDefault="001C27F9">
            <w:pPr>
              <w:spacing w:line="240" w:lineRule="auto"/>
              <w:jc w:val="center"/>
              <w:rPr>
                <w:rFonts w:ascii="Times New Roman" w:hAnsi="Times New Roman" w:cs="Times New Roman"/>
                <w:bCs/>
                <w:szCs w:val="23"/>
              </w:rPr>
            </w:pPr>
            <w:r w:rsidRPr="00F64761">
              <w:rPr>
                <w:rFonts w:ascii="Times New Roman" w:hAnsi="Times New Roman" w:cs="Times New Roman"/>
                <w:bCs/>
                <w:szCs w:val="23"/>
              </w:rPr>
              <w:t xml:space="preserve">Data wykonania </w:t>
            </w:r>
          </w:p>
          <w:p w:rsidR="001C27F9" w:rsidRPr="00F64761" w:rsidRDefault="001C27F9">
            <w:pPr>
              <w:spacing w:line="240" w:lineRule="auto"/>
              <w:jc w:val="center"/>
              <w:rPr>
                <w:rFonts w:ascii="Times New Roman" w:hAnsi="Times New Roman" w:cs="Times New Roman"/>
                <w:szCs w:val="23"/>
              </w:rPr>
            </w:pPr>
            <w:r w:rsidRPr="00F64761">
              <w:rPr>
                <w:rFonts w:ascii="Times New Roman" w:hAnsi="Times New Roman" w:cs="Times New Roman"/>
                <w:bCs/>
                <w:szCs w:val="23"/>
              </w:rPr>
              <w:t>zamówienia</w:t>
            </w:r>
          </w:p>
        </w:tc>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27F9" w:rsidRPr="00F64761" w:rsidRDefault="001C27F9">
            <w:pPr>
              <w:spacing w:line="240" w:lineRule="auto"/>
              <w:jc w:val="center"/>
              <w:rPr>
                <w:rFonts w:ascii="Times New Roman" w:hAnsi="Times New Roman" w:cs="Times New Roman"/>
                <w:b/>
                <w:bCs/>
                <w:szCs w:val="23"/>
              </w:rPr>
            </w:pPr>
            <w:r w:rsidRPr="00F64761">
              <w:rPr>
                <w:rFonts w:ascii="Times New Roman" w:hAnsi="Times New Roman" w:cs="Times New Roman"/>
                <w:szCs w:val="23"/>
              </w:rPr>
              <w:t>Podmiot, dla którego realizowane było zamówienie</w:t>
            </w:r>
          </w:p>
        </w:tc>
      </w:tr>
      <w:tr w:rsidR="001C27F9">
        <w:trPr>
          <w:cantSplit/>
          <w:trHeight w:val="495"/>
        </w:trPr>
        <w:tc>
          <w:tcPr>
            <w:tcW w:w="2552" w:type="dxa"/>
            <w:vMerge/>
            <w:tcBorders>
              <w:top w:val="single" w:sz="4" w:space="0" w:color="000000"/>
              <w:left w:val="single" w:sz="4" w:space="0" w:color="000000"/>
              <w:bottom w:val="single" w:sz="4" w:space="0" w:color="000000"/>
            </w:tcBorders>
            <w:shd w:val="clear" w:color="auto" w:fill="auto"/>
            <w:vAlign w:val="center"/>
          </w:tcPr>
          <w:p w:rsidR="001C27F9" w:rsidRDefault="001C27F9">
            <w:pPr>
              <w:snapToGrid w:val="0"/>
              <w:jc w:val="center"/>
              <w:rPr>
                <w:rFonts w:ascii="Times New Roman" w:hAnsi="Times New Roman" w:cs="Times New Roman"/>
                <w:b/>
                <w:bCs/>
                <w:sz w:val="23"/>
                <w:szCs w:val="23"/>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1C27F9" w:rsidRDefault="001C27F9">
            <w:pPr>
              <w:snapToGrid w:val="0"/>
              <w:jc w:val="center"/>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vAlign w:val="center"/>
          </w:tcPr>
          <w:p w:rsidR="001C27F9" w:rsidRPr="00F64761" w:rsidRDefault="001C27F9">
            <w:pPr>
              <w:jc w:val="center"/>
              <w:rPr>
                <w:rFonts w:ascii="Times New Roman" w:hAnsi="Times New Roman" w:cs="Times New Roman"/>
                <w:szCs w:val="23"/>
              </w:rPr>
            </w:pPr>
            <w:r w:rsidRPr="00F64761">
              <w:rPr>
                <w:rFonts w:ascii="Times New Roman" w:hAnsi="Times New Roman" w:cs="Times New Roman"/>
                <w:szCs w:val="23"/>
              </w:rPr>
              <w:t>Data rozpoczęcia</w:t>
            </w:r>
          </w:p>
        </w:tc>
        <w:tc>
          <w:tcPr>
            <w:tcW w:w="1523" w:type="dxa"/>
            <w:tcBorders>
              <w:top w:val="single" w:sz="4" w:space="0" w:color="000000"/>
              <w:left w:val="single" w:sz="4" w:space="0" w:color="000000"/>
              <w:bottom w:val="single" w:sz="4" w:space="0" w:color="000000"/>
            </w:tcBorders>
            <w:shd w:val="clear" w:color="auto" w:fill="auto"/>
            <w:vAlign w:val="center"/>
          </w:tcPr>
          <w:p w:rsidR="001C27F9" w:rsidRPr="00F64761" w:rsidRDefault="001C27F9">
            <w:pPr>
              <w:jc w:val="center"/>
              <w:rPr>
                <w:rFonts w:ascii="Times New Roman" w:hAnsi="Times New Roman" w:cs="Times New Roman"/>
                <w:b/>
                <w:bCs/>
                <w:szCs w:val="23"/>
              </w:rPr>
            </w:pPr>
            <w:r w:rsidRPr="00F64761">
              <w:rPr>
                <w:rFonts w:ascii="Times New Roman" w:hAnsi="Times New Roman" w:cs="Times New Roman"/>
                <w:szCs w:val="23"/>
              </w:rPr>
              <w:t>Data zakończenia</w:t>
            </w:r>
          </w:p>
        </w:tc>
        <w:tc>
          <w:tcPr>
            <w:tcW w:w="21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27F9" w:rsidRDefault="001C27F9">
            <w:pPr>
              <w:snapToGrid w:val="0"/>
              <w:jc w:val="center"/>
              <w:rPr>
                <w:rFonts w:ascii="Times New Roman" w:hAnsi="Times New Roman" w:cs="Times New Roman"/>
                <w:b/>
                <w:bCs/>
                <w:sz w:val="23"/>
                <w:szCs w:val="23"/>
              </w:rPr>
            </w:pPr>
          </w:p>
        </w:tc>
      </w:tr>
      <w:tr w:rsidR="001C27F9" w:rsidTr="00314D77">
        <w:trPr>
          <w:trHeight w:val="444"/>
        </w:trPr>
        <w:tc>
          <w:tcPr>
            <w:tcW w:w="2552" w:type="dxa"/>
            <w:tcBorders>
              <w:top w:val="single" w:sz="4" w:space="0" w:color="000000"/>
              <w:left w:val="single" w:sz="4" w:space="0" w:color="000000"/>
              <w:bottom w:val="single" w:sz="4" w:space="0" w:color="000000"/>
            </w:tcBorders>
            <w:shd w:val="clear" w:color="auto" w:fill="auto"/>
          </w:tcPr>
          <w:p w:rsidR="001C27F9" w:rsidRDefault="001C27F9" w:rsidP="00F64761">
            <w:pPr>
              <w:spacing w:after="0"/>
              <w:jc w:val="both"/>
              <w:rPr>
                <w:rFonts w:ascii="Times New Roman" w:hAnsi="Times New Roman" w:cs="Times New Roman"/>
                <w:b/>
                <w:bCs/>
                <w:sz w:val="23"/>
                <w:szCs w:val="23"/>
              </w:rPr>
            </w:pPr>
          </w:p>
        </w:tc>
        <w:tc>
          <w:tcPr>
            <w:tcW w:w="1933"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1523"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r>
      <w:tr w:rsidR="001C27F9" w:rsidTr="00F64761">
        <w:trPr>
          <w:trHeight w:val="388"/>
        </w:trPr>
        <w:tc>
          <w:tcPr>
            <w:tcW w:w="2552" w:type="dxa"/>
            <w:tcBorders>
              <w:top w:val="single" w:sz="4" w:space="0" w:color="000000"/>
              <w:left w:val="single" w:sz="4" w:space="0" w:color="000000"/>
              <w:bottom w:val="single" w:sz="4" w:space="0" w:color="000000"/>
            </w:tcBorders>
            <w:shd w:val="clear" w:color="auto" w:fill="auto"/>
          </w:tcPr>
          <w:p w:rsidR="001C27F9" w:rsidRDefault="001C27F9" w:rsidP="00F64761">
            <w:pPr>
              <w:spacing w:after="0"/>
              <w:jc w:val="both"/>
              <w:rPr>
                <w:rFonts w:ascii="Times New Roman" w:hAnsi="Times New Roman" w:cs="Times New Roman"/>
                <w:b/>
                <w:bCs/>
                <w:sz w:val="23"/>
                <w:szCs w:val="23"/>
              </w:rPr>
            </w:pPr>
          </w:p>
        </w:tc>
        <w:tc>
          <w:tcPr>
            <w:tcW w:w="1933"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1523"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r>
      <w:tr w:rsidR="001C27F9">
        <w:tc>
          <w:tcPr>
            <w:tcW w:w="2552" w:type="dxa"/>
            <w:tcBorders>
              <w:top w:val="single" w:sz="4" w:space="0" w:color="000000"/>
              <w:left w:val="single" w:sz="4" w:space="0" w:color="000000"/>
              <w:bottom w:val="single" w:sz="4" w:space="0" w:color="000000"/>
            </w:tcBorders>
            <w:shd w:val="clear" w:color="auto" w:fill="auto"/>
          </w:tcPr>
          <w:p w:rsidR="001C27F9" w:rsidRDefault="001C27F9">
            <w:pPr>
              <w:jc w:val="both"/>
              <w:rPr>
                <w:rFonts w:ascii="Times New Roman" w:hAnsi="Times New Roman" w:cs="Times New Roman"/>
                <w:b/>
                <w:bCs/>
                <w:sz w:val="23"/>
                <w:szCs w:val="23"/>
              </w:rPr>
            </w:pPr>
          </w:p>
        </w:tc>
        <w:tc>
          <w:tcPr>
            <w:tcW w:w="1933"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1523"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r>
      <w:tr w:rsidR="001C27F9">
        <w:tc>
          <w:tcPr>
            <w:tcW w:w="2552" w:type="dxa"/>
            <w:tcBorders>
              <w:top w:val="single" w:sz="4" w:space="0" w:color="000000"/>
              <w:left w:val="single" w:sz="4" w:space="0" w:color="000000"/>
              <w:bottom w:val="single" w:sz="4" w:space="0" w:color="000000"/>
            </w:tcBorders>
            <w:shd w:val="clear" w:color="auto" w:fill="auto"/>
          </w:tcPr>
          <w:p w:rsidR="001C27F9" w:rsidRDefault="001C27F9" w:rsidP="00F64761">
            <w:pPr>
              <w:spacing w:after="0"/>
              <w:jc w:val="both"/>
              <w:rPr>
                <w:rFonts w:ascii="Times New Roman" w:hAnsi="Times New Roman" w:cs="Times New Roman"/>
                <w:b/>
                <w:bCs/>
                <w:sz w:val="23"/>
                <w:szCs w:val="23"/>
              </w:rPr>
            </w:pPr>
          </w:p>
        </w:tc>
        <w:tc>
          <w:tcPr>
            <w:tcW w:w="1933"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1523" w:type="dxa"/>
            <w:tcBorders>
              <w:top w:val="single" w:sz="4" w:space="0" w:color="000000"/>
              <w:left w:val="single" w:sz="4" w:space="0" w:color="000000"/>
              <w:bottom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1C27F9" w:rsidRDefault="001C27F9">
            <w:pPr>
              <w:snapToGrid w:val="0"/>
              <w:jc w:val="both"/>
              <w:rPr>
                <w:rFonts w:ascii="Times New Roman" w:hAnsi="Times New Roman" w:cs="Times New Roman"/>
                <w:b/>
                <w:bCs/>
                <w:sz w:val="23"/>
                <w:szCs w:val="23"/>
              </w:rPr>
            </w:pPr>
          </w:p>
        </w:tc>
      </w:tr>
    </w:tbl>
    <w:p w:rsidR="001C27F9" w:rsidRDefault="001C27F9">
      <w:pPr>
        <w:jc w:val="both"/>
      </w:pPr>
    </w:p>
    <w:p w:rsidR="001C27F9" w:rsidRDefault="001C27F9">
      <w:pPr>
        <w:pStyle w:val="Tekstpodstawowy23"/>
        <w:spacing w:after="0" w:line="276" w:lineRule="auto"/>
        <w:jc w:val="both"/>
        <w:rPr>
          <w:rFonts w:ascii="Times New Roman" w:hAnsi="Times New Roman" w:cs="Times New Roman"/>
          <w:i/>
          <w:iCs/>
          <w:sz w:val="23"/>
          <w:szCs w:val="23"/>
        </w:rPr>
      </w:pPr>
      <w:r>
        <w:rPr>
          <w:rFonts w:ascii="Times New Roman" w:hAnsi="Times New Roman" w:cs="Times New Roman"/>
          <w:sz w:val="23"/>
          <w:szCs w:val="23"/>
        </w:rPr>
        <w:t xml:space="preserve">Do wykazu należy dołączyć dokumenty potwierdzające, że </w:t>
      </w:r>
      <w:r>
        <w:rPr>
          <w:rFonts w:ascii="Times New Roman" w:hAnsi="Times New Roman" w:cs="Times New Roman"/>
          <w:color w:val="000000"/>
          <w:sz w:val="23"/>
          <w:szCs w:val="23"/>
        </w:rPr>
        <w:t>roboty zostały wykonane zgodnie z zasadami sztuki budowlanej i prawidłowo ukończone</w:t>
      </w:r>
      <w:r>
        <w:rPr>
          <w:rFonts w:ascii="Times New Roman" w:hAnsi="Times New Roman" w:cs="Times New Roman"/>
          <w:sz w:val="23"/>
          <w:szCs w:val="23"/>
        </w:rPr>
        <w:t xml:space="preserve"> (np. referencje, protokoły odbioru). </w:t>
      </w:r>
    </w:p>
    <w:p w:rsidR="001C27F9" w:rsidRDefault="001C27F9">
      <w:pPr>
        <w:tabs>
          <w:tab w:val="left" w:pos="408"/>
          <w:tab w:val="right" w:pos="540"/>
        </w:tabs>
        <w:jc w:val="both"/>
        <w:rPr>
          <w:rFonts w:ascii="Times New Roman" w:hAnsi="Times New Roman" w:cs="Times New Roman"/>
          <w:i/>
          <w:iCs/>
          <w:sz w:val="23"/>
          <w:szCs w:val="23"/>
        </w:rPr>
      </w:pPr>
    </w:p>
    <w:p w:rsidR="001C27F9" w:rsidRPr="00314D77" w:rsidRDefault="001C27F9">
      <w:pPr>
        <w:pStyle w:val="Tekstpodstawowy23"/>
        <w:spacing w:after="0" w:line="276" w:lineRule="auto"/>
        <w:rPr>
          <w:rFonts w:ascii="Times New Roman" w:hAnsi="Times New Roman" w:cs="Times New Roman"/>
          <w:bCs/>
          <w:sz w:val="20"/>
          <w:szCs w:val="20"/>
        </w:rPr>
      </w:pPr>
      <w:r>
        <w:rPr>
          <w:rFonts w:ascii="Times New Roman" w:hAnsi="Times New Roman" w:cs="Times New Roman"/>
          <w:b/>
          <w:bCs/>
          <w:sz w:val="23"/>
          <w:szCs w:val="23"/>
        </w:rPr>
        <w:t xml:space="preserve"> </w:t>
      </w:r>
      <w:r w:rsidRPr="00314D77">
        <w:rPr>
          <w:rFonts w:ascii="Times New Roman" w:hAnsi="Times New Roman" w:cs="Times New Roman"/>
          <w:bCs/>
          <w:sz w:val="23"/>
          <w:szCs w:val="23"/>
        </w:rPr>
        <w:t>...........................................</w:t>
      </w:r>
      <w:r w:rsidRPr="00314D77">
        <w:rPr>
          <w:rFonts w:ascii="Times New Roman" w:hAnsi="Times New Roman" w:cs="Times New Roman"/>
          <w:bCs/>
          <w:sz w:val="23"/>
          <w:szCs w:val="23"/>
        </w:rPr>
        <w:tab/>
      </w:r>
      <w:r w:rsidRPr="00314D77">
        <w:rPr>
          <w:rFonts w:ascii="Times New Roman" w:hAnsi="Times New Roman" w:cs="Times New Roman"/>
          <w:bCs/>
          <w:sz w:val="23"/>
          <w:szCs w:val="23"/>
        </w:rPr>
        <w:tab/>
      </w:r>
      <w:r w:rsidRPr="00314D77">
        <w:rPr>
          <w:rFonts w:ascii="Times New Roman" w:hAnsi="Times New Roman" w:cs="Times New Roman"/>
          <w:bCs/>
          <w:sz w:val="23"/>
          <w:szCs w:val="23"/>
        </w:rPr>
        <w:tab/>
        <w:t xml:space="preserve"> </w:t>
      </w:r>
      <w:r w:rsidR="00314D77">
        <w:rPr>
          <w:rFonts w:ascii="Times New Roman" w:hAnsi="Times New Roman" w:cs="Times New Roman"/>
          <w:bCs/>
          <w:sz w:val="23"/>
          <w:szCs w:val="23"/>
        </w:rPr>
        <w:t xml:space="preserve">                     </w:t>
      </w:r>
      <w:r w:rsidR="00314D77" w:rsidRPr="00314D77">
        <w:rPr>
          <w:rFonts w:ascii="Times New Roman" w:hAnsi="Times New Roman" w:cs="Times New Roman"/>
          <w:bCs/>
          <w:sz w:val="23"/>
          <w:szCs w:val="23"/>
        </w:rPr>
        <w:t xml:space="preserve">  </w:t>
      </w:r>
      <w:r w:rsidRPr="00314D77">
        <w:rPr>
          <w:rFonts w:ascii="Times New Roman" w:hAnsi="Times New Roman" w:cs="Times New Roman"/>
          <w:bCs/>
          <w:sz w:val="23"/>
          <w:szCs w:val="23"/>
        </w:rPr>
        <w:t>................................................</w:t>
      </w:r>
    </w:p>
    <w:p w:rsidR="001C27F9" w:rsidRPr="00314D77" w:rsidRDefault="00314D77" w:rsidP="00314D77">
      <w:pPr>
        <w:widowControl w:val="0"/>
        <w:tabs>
          <w:tab w:val="left" w:pos="0"/>
          <w:tab w:val="left" w:pos="900"/>
          <w:tab w:val="left" w:pos="1800"/>
          <w:tab w:val="left" w:pos="2700"/>
          <w:tab w:val="left" w:pos="3600"/>
          <w:tab w:val="left" w:pos="4500"/>
          <w:tab w:val="left" w:pos="5387"/>
          <w:tab w:val="left" w:pos="6300"/>
          <w:tab w:val="left" w:pos="7200"/>
          <w:tab w:val="left" w:pos="8100"/>
          <w:tab w:val="left" w:pos="9000"/>
        </w:tabs>
        <w:spacing w:after="0"/>
        <w:ind w:left="2124" w:hanging="2124"/>
        <w:rPr>
          <w:rFonts w:ascii="Times New Roman" w:hAnsi="Times New Roman" w:cs="Times New Roman"/>
          <w:i/>
          <w:iCs/>
          <w:sz w:val="18"/>
          <w:szCs w:val="20"/>
        </w:rPr>
      </w:pPr>
      <w:r>
        <w:rPr>
          <w:rFonts w:ascii="Times New Roman" w:hAnsi="Times New Roman" w:cs="Times New Roman"/>
          <w:b/>
          <w:bCs/>
          <w:sz w:val="18"/>
          <w:szCs w:val="20"/>
        </w:rPr>
        <w:t xml:space="preserve">       </w:t>
      </w:r>
      <w:r w:rsidR="001C27F9" w:rsidRPr="00314D77">
        <w:rPr>
          <w:rFonts w:ascii="Times New Roman" w:hAnsi="Times New Roman" w:cs="Times New Roman"/>
          <w:b/>
          <w:bCs/>
          <w:sz w:val="18"/>
          <w:szCs w:val="20"/>
        </w:rPr>
        <w:t xml:space="preserve"> </w:t>
      </w:r>
      <w:r w:rsidR="001C27F9" w:rsidRPr="00314D77">
        <w:rPr>
          <w:rFonts w:ascii="Times New Roman" w:hAnsi="Times New Roman" w:cs="Times New Roman"/>
          <w:i/>
          <w:iCs/>
          <w:sz w:val="18"/>
          <w:szCs w:val="20"/>
        </w:rPr>
        <w:t>(miejscowość i data)</w:t>
      </w:r>
      <w:r w:rsidR="001C27F9" w:rsidRPr="00314D77">
        <w:rPr>
          <w:rFonts w:ascii="Times New Roman" w:hAnsi="Times New Roman" w:cs="Times New Roman"/>
          <w:i/>
          <w:iCs/>
          <w:sz w:val="18"/>
          <w:szCs w:val="20"/>
        </w:rPr>
        <w:tab/>
      </w:r>
      <w:r w:rsidR="001C27F9" w:rsidRPr="00314D77">
        <w:rPr>
          <w:rFonts w:ascii="Times New Roman" w:hAnsi="Times New Roman" w:cs="Times New Roman"/>
          <w:i/>
          <w:iCs/>
          <w:sz w:val="18"/>
          <w:szCs w:val="20"/>
        </w:rPr>
        <w:tab/>
      </w:r>
      <w:r w:rsidR="001C27F9" w:rsidRPr="00314D77">
        <w:rPr>
          <w:rFonts w:ascii="Times New Roman" w:hAnsi="Times New Roman" w:cs="Times New Roman"/>
          <w:i/>
          <w:iCs/>
          <w:sz w:val="18"/>
          <w:szCs w:val="20"/>
        </w:rPr>
        <w:tab/>
      </w:r>
      <w:r w:rsidRPr="00314D77">
        <w:rPr>
          <w:rFonts w:ascii="Times New Roman" w:hAnsi="Times New Roman" w:cs="Times New Roman"/>
          <w:i/>
          <w:iCs/>
          <w:sz w:val="18"/>
          <w:szCs w:val="20"/>
        </w:rPr>
        <w:t xml:space="preserve">                </w:t>
      </w:r>
      <w:r>
        <w:rPr>
          <w:rFonts w:ascii="Times New Roman" w:hAnsi="Times New Roman" w:cs="Times New Roman"/>
          <w:i/>
          <w:iCs/>
          <w:sz w:val="18"/>
          <w:szCs w:val="20"/>
        </w:rPr>
        <w:t xml:space="preserve">          </w:t>
      </w:r>
      <w:r w:rsidRPr="00314D77">
        <w:rPr>
          <w:rFonts w:ascii="Times New Roman" w:hAnsi="Times New Roman" w:cs="Times New Roman"/>
          <w:i/>
          <w:iCs/>
          <w:sz w:val="18"/>
          <w:szCs w:val="20"/>
        </w:rPr>
        <w:t xml:space="preserve"> </w:t>
      </w:r>
      <w:r w:rsidR="001C27F9" w:rsidRPr="00314D77">
        <w:rPr>
          <w:rFonts w:ascii="Times New Roman" w:hAnsi="Times New Roman" w:cs="Times New Roman"/>
          <w:i/>
          <w:iCs/>
          <w:sz w:val="18"/>
          <w:szCs w:val="20"/>
        </w:rPr>
        <w:t xml:space="preserve">(podpis osób(-y) uprawnionej do składania </w:t>
      </w:r>
      <w:r>
        <w:rPr>
          <w:rFonts w:ascii="Times New Roman" w:hAnsi="Times New Roman" w:cs="Times New Roman"/>
          <w:i/>
          <w:iCs/>
          <w:sz w:val="18"/>
          <w:szCs w:val="20"/>
        </w:rPr>
        <w:t xml:space="preserve"> </w:t>
      </w:r>
      <w:r w:rsidR="001C27F9" w:rsidRPr="00314D77">
        <w:rPr>
          <w:rFonts w:ascii="Times New Roman" w:hAnsi="Times New Roman" w:cs="Times New Roman"/>
          <w:i/>
          <w:iCs/>
          <w:sz w:val="18"/>
          <w:szCs w:val="20"/>
        </w:rPr>
        <w:t xml:space="preserve">oświadczenia </w:t>
      </w:r>
    </w:p>
    <w:p w:rsidR="001C27F9" w:rsidRDefault="001C27F9">
      <w:pPr>
        <w:widowControl w:val="0"/>
        <w:tabs>
          <w:tab w:val="left" w:pos="0"/>
          <w:tab w:val="left" w:pos="408"/>
          <w:tab w:val="right" w:pos="540"/>
          <w:tab w:val="left" w:pos="900"/>
          <w:tab w:val="left" w:pos="1800"/>
          <w:tab w:val="left" w:pos="2700"/>
          <w:tab w:val="left" w:pos="3600"/>
          <w:tab w:val="left" w:pos="5529"/>
          <w:tab w:val="left" w:pos="6300"/>
          <w:tab w:val="left" w:pos="7200"/>
          <w:tab w:val="left" w:pos="8100"/>
          <w:tab w:val="left" w:pos="9000"/>
        </w:tabs>
        <w:spacing w:after="0"/>
        <w:ind w:hanging="408"/>
        <w:jc w:val="both"/>
        <w:rPr>
          <w:rFonts w:ascii="Times New Roman" w:hAnsi="Times New Roman" w:cs="Times New Roman"/>
          <w:sz w:val="23"/>
          <w:szCs w:val="23"/>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 xml:space="preserve"> </w:t>
      </w:r>
      <w:r>
        <w:rPr>
          <w:rFonts w:ascii="Times New Roman" w:hAnsi="Times New Roman" w:cs="Times New Roman"/>
          <w:i/>
          <w:iCs/>
          <w:sz w:val="20"/>
          <w:szCs w:val="20"/>
        </w:rPr>
        <w:tab/>
        <w:t xml:space="preserve"> </w:t>
      </w:r>
      <w:r>
        <w:rPr>
          <w:rFonts w:ascii="Times New Roman" w:hAnsi="Times New Roman" w:cs="Times New Roman"/>
          <w:i/>
          <w:iCs/>
          <w:sz w:val="20"/>
          <w:szCs w:val="20"/>
        </w:rPr>
        <w:tab/>
        <w:t>woli w imieniu wykonawcy)</w:t>
      </w:r>
    </w:p>
    <w:p w:rsidR="00314D77" w:rsidRDefault="00314D77">
      <w:pPr>
        <w:rPr>
          <w:rFonts w:ascii="Times New Roman" w:hAnsi="Times New Roman" w:cs="Times New Roman"/>
          <w:sz w:val="23"/>
          <w:szCs w:val="23"/>
          <w:vertAlign w:val="superscript"/>
        </w:rPr>
      </w:pPr>
    </w:p>
    <w:p w:rsidR="001C27F9" w:rsidRDefault="00F64761">
      <w:pPr>
        <w:rPr>
          <w:rFonts w:ascii="Times New Roman" w:hAnsi="Times New Roman" w:cs="Times New Roman"/>
          <w:b/>
          <w:sz w:val="20"/>
          <w:szCs w:val="20"/>
          <w:u w:val="single"/>
        </w:rPr>
      </w:pPr>
      <w:r>
        <w:rPr>
          <w:rFonts w:ascii="Times New Roman" w:hAnsi="Times New Roman" w:cs="Times New Roman"/>
          <w:sz w:val="23"/>
          <w:szCs w:val="23"/>
          <w:vertAlign w:val="superscript"/>
        </w:rPr>
        <w:t>1</w:t>
      </w:r>
      <w:r w:rsidR="001C27F9">
        <w:rPr>
          <w:rFonts w:ascii="Times New Roman" w:hAnsi="Times New Roman" w:cs="Times New Roman"/>
          <w:sz w:val="20"/>
          <w:szCs w:val="20"/>
        </w:rPr>
        <w:t xml:space="preserve"> Lista ta może zostać wydłużona, jeśli zachodzi taka potrzeba.</w:t>
      </w:r>
    </w:p>
    <w:p w:rsidR="0061532B" w:rsidRDefault="0061532B" w:rsidP="004D3E77">
      <w:pPr>
        <w:spacing w:after="0"/>
        <w:jc w:val="right"/>
        <w:rPr>
          <w:rFonts w:ascii="Times New Roman" w:hAnsi="Times New Roman" w:cs="Times New Roman"/>
          <w:b/>
          <w:sz w:val="20"/>
          <w:szCs w:val="20"/>
          <w:u w:val="single"/>
        </w:rPr>
      </w:pPr>
    </w:p>
    <w:p w:rsidR="001B55CE" w:rsidRDefault="001B55CE" w:rsidP="004D3E77">
      <w:pPr>
        <w:spacing w:after="0"/>
        <w:jc w:val="right"/>
        <w:rPr>
          <w:rFonts w:ascii="Times New Roman" w:hAnsi="Times New Roman" w:cs="Times New Roman"/>
          <w:b/>
          <w:sz w:val="20"/>
          <w:szCs w:val="20"/>
          <w:u w:val="single"/>
        </w:rPr>
      </w:pPr>
    </w:p>
    <w:p w:rsidR="001B55CE" w:rsidRDefault="001B55CE" w:rsidP="004D3E77">
      <w:pPr>
        <w:spacing w:after="0"/>
        <w:jc w:val="right"/>
        <w:rPr>
          <w:rFonts w:ascii="Times New Roman" w:hAnsi="Times New Roman" w:cs="Times New Roman"/>
          <w:b/>
          <w:sz w:val="20"/>
          <w:szCs w:val="20"/>
          <w:u w:val="single"/>
        </w:rPr>
      </w:pPr>
    </w:p>
    <w:p w:rsidR="00246693" w:rsidRPr="003907E4" w:rsidRDefault="00246693" w:rsidP="00246693">
      <w:pPr>
        <w:spacing w:after="0"/>
        <w:jc w:val="right"/>
        <w:rPr>
          <w:rFonts w:ascii="Times New Roman" w:hAnsi="Times New Roman" w:cs="Times New Roman"/>
          <w:sz w:val="23"/>
          <w:szCs w:val="23"/>
          <w:u w:val="single"/>
        </w:rPr>
      </w:pPr>
      <w:r w:rsidRPr="003907E4">
        <w:rPr>
          <w:rFonts w:ascii="Times New Roman" w:hAnsi="Times New Roman" w:cs="Times New Roman"/>
          <w:b/>
          <w:sz w:val="20"/>
          <w:szCs w:val="20"/>
          <w:u w:val="single"/>
        </w:rPr>
        <w:t>Załącznik nr</w:t>
      </w:r>
      <w:r>
        <w:rPr>
          <w:rFonts w:ascii="Times New Roman" w:hAnsi="Times New Roman" w:cs="Times New Roman"/>
          <w:b/>
          <w:sz w:val="20"/>
          <w:szCs w:val="20"/>
          <w:u w:val="single"/>
        </w:rPr>
        <w:t xml:space="preserve"> 9</w:t>
      </w:r>
      <w:r w:rsidRPr="003907E4">
        <w:rPr>
          <w:rFonts w:ascii="Times New Roman" w:hAnsi="Times New Roman" w:cs="Times New Roman"/>
          <w:b/>
          <w:sz w:val="20"/>
          <w:szCs w:val="20"/>
          <w:u w:val="single"/>
        </w:rPr>
        <w:t xml:space="preserve"> do SIWZ</w:t>
      </w:r>
    </w:p>
    <w:p w:rsidR="00246693" w:rsidRDefault="00246693" w:rsidP="0024669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rPr>
          <w:rFonts w:ascii="Times New Roman" w:hAnsi="Times New Roman" w:cs="Times New Roman"/>
          <w:sz w:val="23"/>
          <w:szCs w:val="23"/>
        </w:rPr>
      </w:pPr>
    </w:p>
    <w:p w:rsidR="00246693" w:rsidRDefault="00246693" w:rsidP="0024669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rPr>
          <w:rFonts w:ascii="Times New Roman" w:hAnsi="Times New Roman" w:cs="Times New Roman"/>
          <w:sz w:val="23"/>
          <w:szCs w:val="23"/>
        </w:rPr>
      </w:pPr>
      <w:r>
        <w:rPr>
          <w:rFonts w:ascii="Times New Roman" w:hAnsi="Times New Roman" w:cs="Times New Roman"/>
          <w:sz w:val="23"/>
          <w:szCs w:val="23"/>
        </w:rPr>
        <w:t>Nazwa wykonawcy .............................................................................................................................</w:t>
      </w:r>
    </w:p>
    <w:p w:rsidR="00246693" w:rsidRDefault="00246693" w:rsidP="0024669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rPr>
          <w:sz w:val="23"/>
          <w:szCs w:val="23"/>
        </w:rPr>
      </w:pPr>
      <w:r>
        <w:rPr>
          <w:rFonts w:ascii="Times New Roman" w:hAnsi="Times New Roman" w:cs="Times New Roman"/>
          <w:sz w:val="23"/>
          <w:szCs w:val="23"/>
        </w:rPr>
        <w:t>Adres wykonawcy ..............................................................................................................................</w:t>
      </w:r>
    </w:p>
    <w:p w:rsidR="00246693" w:rsidRDefault="00246693" w:rsidP="00246693">
      <w:pPr>
        <w:pStyle w:val="Tytu"/>
        <w:spacing w:line="276" w:lineRule="auto"/>
        <w:ind w:firstLine="0"/>
        <w:jc w:val="left"/>
        <w:rPr>
          <w:b w:val="0"/>
          <w:bCs w:val="0"/>
          <w:sz w:val="23"/>
          <w:szCs w:val="23"/>
        </w:rPr>
      </w:pPr>
      <w:r>
        <w:rPr>
          <w:b w:val="0"/>
          <w:bCs w:val="0"/>
          <w:sz w:val="23"/>
          <w:szCs w:val="23"/>
        </w:rPr>
        <w:t>Telefon/faks ........................................................................................................................................</w:t>
      </w:r>
    </w:p>
    <w:p w:rsidR="00246693" w:rsidRPr="00F64761" w:rsidRDefault="00246693" w:rsidP="00246693">
      <w:pPr>
        <w:widowControl w:val="0"/>
        <w:autoSpaceDE w:val="0"/>
        <w:spacing w:after="0"/>
        <w:ind w:right="-15"/>
        <w:jc w:val="both"/>
        <w:rPr>
          <w:rFonts w:ascii="Times New Roman" w:hAnsi="Times New Roman" w:cs="Times New Roman"/>
          <w:bCs/>
          <w:i/>
          <w:color w:val="FF0000"/>
          <w:szCs w:val="24"/>
        </w:rPr>
      </w:pPr>
      <w:r w:rsidRPr="00AD7B65">
        <w:rPr>
          <w:rFonts w:ascii="Times New Roman" w:hAnsi="Times New Roman" w:cs="Times New Roman"/>
          <w:sz w:val="24"/>
          <w:szCs w:val="24"/>
        </w:rPr>
        <w:t xml:space="preserve">Nazwa zamówienia: </w:t>
      </w:r>
      <w:r w:rsidR="003D7104" w:rsidRPr="006A24CC">
        <w:rPr>
          <w:rFonts w:ascii="Times New Roman" w:hAnsi="Times New Roman" w:cs="Times New Roman"/>
          <w:b/>
          <w:i/>
          <w:szCs w:val="20"/>
        </w:rPr>
        <w:t>„</w:t>
      </w:r>
      <w:r w:rsidR="003D7104"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proofErr w:type="spellStart"/>
      <w:r>
        <w:rPr>
          <w:rFonts w:ascii="Times New Roman" w:hAnsi="Times New Roman" w:cs="Times New Roman"/>
          <w:b/>
          <w:bCs/>
          <w:i/>
          <w:szCs w:val="24"/>
        </w:rPr>
        <w:t>część……………zamówienia</w:t>
      </w:r>
      <w:proofErr w:type="spellEnd"/>
    </w:p>
    <w:p w:rsidR="00246693" w:rsidRPr="00F64761" w:rsidRDefault="00246693" w:rsidP="00246693">
      <w:pPr>
        <w:pStyle w:val="Tytu"/>
        <w:spacing w:line="276" w:lineRule="auto"/>
        <w:rPr>
          <w:sz w:val="22"/>
          <w:szCs w:val="23"/>
        </w:rPr>
      </w:pPr>
      <w:r>
        <w:rPr>
          <w:sz w:val="22"/>
          <w:szCs w:val="23"/>
        </w:rPr>
        <w:t>WYKAZ ROBÓT BUDOWLANYCH</w:t>
      </w:r>
    </w:p>
    <w:p w:rsidR="00246693" w:rsidRPr="00F64761" w:rsidRDefault="00246693" w:rsidP="00246693">
      <w:pPr>
        <w:jc w:val="both"/>
        <w:rPr>
          <w:rFonts w:ascii="Times New Roman" w:hAnsi="Times New Roman" w:cs="Times New Roman"/>
          <w:color w:val="000000"/>
          <w:szCs w:val="23"/>
        </w:rPr>
      </w:pPr>
      <w:r w:rsidRPr="00F64761">
        <w:rPr>
          <w:rFonts w:ascii="Times New Roman" w:hAnsi="Times New Roman" w:cs="Times New Roman"/>
          <w:b/>
          <w:szCs w:val="23"/>
        </w:rPr>
        <w:t xml:space="preserve">wykonanych w okresie ostatnich pięciu lat przed upływem terminu składania ofert, </w:t>
      </w:r>
      <w:r w:rsidRPr="00F64761">
        <w:rPr>
          <w:rFonts w:ascii="Times New Roman" w:hAnsi="Times New Roman" w:cs="Times New Roman"/>
          <w:b/>
          <w:szCs w:val="23"/>
        </w:rPr>
        <w:br/>
        <w:t xml:space="preserve">a jeżeli okres prowadzenia działalności jest krótszy – w tym okresie, </w:t>
      </w:r>
      <w:r w:rsidRPr="00F64761">
        <w:rPr>
          <w:rFonts w:ascii="Times New Roman" w:hAnsi="Times New Roman" w:cs="Times New Roman"/>
          <w:b/>
          <w:color w:val="000000"/>
          <w:szCs w:val="23"/>
        </w:rPr>
        <w:t>z podaniem ich rodzaju i wartości, daty i miejsca wykonania oraz załączeniem dokumentu potwierdzającego, że roboty zostały wykonane zgodnie z zasadami sztuki budowlanej i prawidłowo ukończone.</w:t>
      </w:r>
      <w:r w:rsidRPr="00F64761">
        <w:rPr>
          <w:rFonts w:ascii="Times New Roman" w:hAnsi="Times New Roman" w:cs="Times New Roman"/>
          <w:b/>
          <w:color w:val="000000"/>
          <w:szCs w:val="23"/>
          <w:vertAlign w:val="superscript"/>
        </w:rPr>
        <w:t>1</w:t>
      </w:r>
    </w:p>
    <w:tbl>
      <w:tblPr>
        <w:tblW w:w="0" w:type="auto"/>
        <w:tblInd w:w="70" w:type="dxa"/>
        <w:tblLayout w:type="fixed"/>
        <w:tblCellMar>
          <w:left w:w="70" w:type="dxa"/>
          <w:right w:w="70" w:type="dxa"/>
        </w:tblCellMar>
        <w:tblLook w:val="0000"/>
      </w:tblPr>
      <w:tblGrid>
        <w:gridCol w:w="2552"/>
        <w:gridCol w:w="1933"/>
        <w:gridCol w:w="1239"/>
        <w:gridCol w:w="1523"/>
        <w:gridCol w:w="2153"/>
      </w:tblGrid>
      <w:tr w:rsidR="00246693" w:rsidTr="00C62F92">
        <w:trPr>
          <w:cantSplit/>
          <w:trHeight w:val="600"/>
        </w:trPr>
        <w:tc>
          <w:tcPr>
            <w:tcW w:w="2552" w:type="dxa"/>
            <w:vMerge w:val="restart"/>
            <w:tcBorders>
              <w:top w:val="single" w:sz="4" w:space="0" w:color="000000"/>
              <w:left w:val="single" w:sz="4" w:space="0" w:color="000000"/>
              <w:bottom w:val="single" w:sz="4" w:space="0" w:color="000000"/>
            </w:tcBorders>
            <w:shd w:val="clear" w:color="auto" w:fill="auto"/>
            <w:vAlign w:val="center"/>
          </w:tcPr>
          <w:p w:rsidR="00246693" w:rsidRPr="00F64761" w:rsidRDefault="00246693" w:rsidP="00C62F92">
            <w:pPr>
              <w:spacing w:line="240" w:lineRule="auto"/>
              <w:jc w:val="center"/>
              <w:rPr>
                <w:rFonts w:ascii="Times New Roman" w:hAnsi="Times New Roman" w:cs="Times New Roman"/>
                <w:color w:val="000000"/>
                <w:szCs w:val="23"/>
              </w:rPr>
            </w:pPr>
            <w:r w:rsidRPr="00F64761">
              <w:rPr>
                <w:rFonts w:ascii="Times New Roman" w:hAnsi="Times New Roman" w:cs="Times New Roman"/>
                <w:color w:val="000000"/>
                <w:szCs w:val="23"/>
              </w:rPr>
              <w:t>Nazwa zamówienia wraz z określeniem miejsca realizacji</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246693" w:rsidRPr="00F64761" w:rsidRDefault="00246693" w:rsidP="00C62F92">
            <w:pPr>
              <w:spacing w:line="240" w:lineRule="auto"/>
              <w:jc w:val="center"/>
              <w:rPr>
                <w:rFonts w:ascii="Times New Roman" w:hAnsi="Times New Roman" w:cs="Times New Roman"/>
                <w:color w:val="000000"/>
                <w:szCs w:val="23"/>
              </w:rPr>
            </w:pPr>
            <w:r w:rsidRPr="00F64761">
              <w:rPr>
                <w:rFonts w:ascii="Times New Roman" w:hAnsi="Times New Roman" w:cs="Times New Roman"/>
                <w:color w:val="000000"/>
                <w:szCs w:val="23"/>
              </w:rPr>
              <w:t xml:space="preserve">Wartość robót budowlanych </w:t>
            </w:r>
          </w:p>
          <w:p w:rsidR="00246693" w:rsidRPr="00F64761" w:rsidRDefault="00246693" w:rsidP="00C62F92">
            <w:pPr>
              <w:spacing w:line="240" w:lineRule="auto"/>
              <w:jc w:val="center"/>
              <w:rPr>
                <w:rFonts w:ascii="Times New Roman" w:hAnsi="Times New Roman" w:cs="Times New Roman"/>
                <w:bCs/>
                <w:szCs w:val="23"/>
              </w:rPr>
            </w:pPr>
            <w:r w:rsidRPr="00F64761">
              <w:rPr>
                <w:rFonts w:ascii="Times New Roman" w:hAnsi="Times New Roman" w:cs="Times New Roman"/>
                <w:color w:val="000000"/>
                <w:szCs w:val="23"/>
              </w:rPr>
              <w:t>(z VAT)</w:t>
            </w:r>
          </w:p>
        </w:tc>
        <w:tc>
          <w:tcPr>
            <w:tcW w:w="2762" w:type="dxa"/>
            <w:gridSpan w:val="2"/>
            <w:tcBorders>
              <w:top w:val="single" w:sz="4" w:space="0" w:color="000000"/>
              <w:left w:val="single" w:sz="4" w:space="0" w:color="000000"/>
              <w:bottom w:val="single" w:sz="4" w:space="0" w:color="000000"/>
            </w:tcBorders>
            <w:shd w:val="clear" w:color="auto" w:fill="auto"/>
            <w:vAlign w:val="center"/>
          </w:tcPr>
          <w:p w:rsidR="00246693" w:rsidRPr="00F64761" w:rsidRDefault="00246693" w:rsidP="00C62F92">
            <w:pPr>
              <w:spacing w:line="240" w:lineRule="auto"/>
              <w:jc w:val="center"/>
              <w:rPr>
                <w:rFonts w:ascii="Times New Roman" w:hAnsi="Times New Roman" w:cs="Times New Roman"/>
                <w:bCs/>
                <w:szCs w:val="23"/>
              </w:rPr>
            </w:pPr>
            <w:r w:rsidRPr="00F64761">
              <w:rPr>
                <w:rFonts w:ascii="Times New Roman" w:hAnsi="Times New Roman" w:cs="Times New Roman"/>
                <w:bCs/>
                <w:szCs w:val="23"/>
              </w:rPr>
              <w:t xml:space="preserve">Data wykonania </w:t>
            </w:r>
          </w:p>
          <w:p w:rsidR="00246693" w:rsidRPr="00F64761" w:rsidRDefault="00246693" w:rsidP="00C62F92">
            <w:pPr>
              <w:spacing w:line="240" w:lineRule="auto"/>
              <w:jc w:val="center"/>
              <w:rPr>
                <w:rFonts w:ascii="Times New Roman" w:hAnsi="Times New Roman" w:cs="Times New Roman"/>
                <w:szCs w:val="23"/>
              </w:rPr>
            </w:pPr>
            <w:r w:rsidRPr="00F64761">
              <w:rPr>
                <w:rFonts w:ascii="Times New Roman" w:hAnsi="Times New Roman" w:cs="Times New Roman"/>
                <w:bCs/>
                <w:szCs w:val="23"/>
              </w:rPr>
              <w:t>zamówienia</w:t>
            </w:r>
          </w:p>
        </w:tc>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693" w:rsidRPr="00F64761" w:rsidRDefault="00246693" w:rsidP="00C62F92">
            <w:pPr>
              <w:spacing w:line="240" w:lineRule="auto"/>
              <w:jc w:val="center"/>
              <w:rPr>
                <w:rFonts w:ascii="Times New Roman" w:hAnsi="Times New Roman" w:cs="Times New Roman"/>
                <w:b/>
                <w:bCs/>
                <w:szCs w:val="23"/>
              </w:rPr>
            </w:pPr>
            <w:r w:rsidRPr="00F64761">
              <w:rPr>
                <w:rFonts w:ascii="Times New Roman" w:hAnsi="Times New Roman" w:cs="Times New Roman"/>
                <w:szCs w:val="23"/>
              </w:rPr>
              <w:t>Podmiot, dla którego realizowane było zamówienie</w:t>
            </w:r>
          </w:p>
        </w:tc>
      </w:tr>
      <w:tr w:rsidR="00246693" w:rsidTr="00C62F92">
        <w:trPr>
          <w:cantSplit/>
          <w:trHeight w:val="495"/>
        </w:trPr>
        <w:tc>
          <w:tcPr>
            <w:tcW w:w="2552" w:type="dxa"/>
            <w:vMerge/>
            <w:tcBorders>
              <w:top w:val="single" w:sz="4" w:space="0" w:color="000000"/>
              <w:left w:val="single" w:sz="4" w:space="0" w:color="000000"/>
              <w:bottom w:val="single" w:sz="4" w:space="0" w:color="000000"/>
            </w:tcBorders>
            <w:shd w:val="clear" w:color="auto" w:fill="auto"/>
            <w:vAlign w:val="center"/>
          </w:tcPr>
          <w:p w:rsidR="00246693" w:rsidRDefault="00246693" w:rsidP="00C62F92">
            <w:pPr>
              <w:snapToGrid w:val="0"/>
              <w:jc w:val="center"/>
              <w:rPr>
                <w:rFonts w:ascii="Times New Roman" w:hAnsi="Times New Roman" w:cs="Times New Roman"/>
                <w:b/>
                <w:bCs/>
                <w:sz w:val="23"/>
                <w:szCs w:val="23"/>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246693" w:rsidRDefault="00246693" w:rsidP="00C62F92">
            <w:pPr>
              <w:snapToGrid w:val="0"/>
              <w:jc w:val="center"/>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vAlign w:val="center"/>
          </w:tcPr>
          <w:p w:rsidR="00246693" w:rsidRPr="00F64761" w:rsidRDefault="00246693" w:rsidP="00C62F92">
            <w:pPr>
              <w:jc w:val="center"/>
              <w:rPr>
                <w:rFonts w:ascii="Times New Roman" w:hAnsi="Times New Roman" w:cs="Times New Roman"/>
                <w:szCs w:val="23"/>
              </w:rPr>
            </w:pPr>
            <w:r w:rsidRPr="00F64761">
              <w:rPr>
                <w:rFonts w:ascii="Times New Roman" w:hAnsi="Times New Roman" w:cs="Times New Roman"/>
                <w:szCs w:val="23"/>
              </w:rPr>
              <w:t>Data rozpoczęcia</w:t>
            </w:r>
          </w:p>
        </w:tc>
        <w:tc>
          <w:tcPr>
            <w:tcW w:w="1523" w:type="dxa"/>
            <w:tcBorders>
              <w:top w:val="single" w:sz="4" w:space="0" w:color="000000"/>
              <w:left w:val="single" w:sz="4" w:space="0" w:color="000000"/>
              <w:bottom w:val="single" w:sz="4" w:space="0" w:color="000000"/>
            </w:tcBorders>
            <w:shd w:val="clear" w:color="auto" w:fill="auto"/>
            <w:vAlign w:val="center"/>
          </w:tcPr>
          <w:p w:rsidR="00246693" w:rsidRPr="00F64761" w:rsidRDefault="00246693" w:rsidP="00C62F92">
            <w:pPr>
              <w:jc w:val="center"/>
              <w:rPr>
                <w:rFonts w:ascii="Times New Roman" w:hAnsi="Times New Roman" w:cs="Times New Roman"/>
                <w:b/>
                <w:bCs/>
                <w:szCs w:val="23"/>
              </w:rPr>
            </w:pPr>
            <w:r w:rsidRPr="00F64761">
              <w:rPr>
                <w:rFonts w:ascii="Times New Roman" w:hAnsi="Times New Roman" w:cs="Times New Roman"/>
                <w:szCs w:val="23"/>
              </w:rPr>
              <w:t>Data zakończenia</w:t>
            </w:r>
          </w:p>
        </w:tc>
        <w:tc>
          <w:tcPr>
            <w:tcW w:w="21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693" w:rsidRDefault="00246693" w:rsidP="00C62F92">
            <w:pPr>
              <w:snapToGrid w:val="0"/>
              <w:jc w:val="center"/>
              <w:rPr>
                <w:rFonts w:ascii="Times New Roman" w:hAnsi="Times New Roman" w:cs="Times New Roman"/>
                <w:b/>
                <w:bCs/>
                <w:sz w:val="23"/>
                <w:szCs w:val="23"/>
              </w:rPr>
            </w:pPr>
          </w:p>
        </w:tc>
      </w:tr>
      <w:tr w:rsidR="00246693" w:rsidTr="00C62F92">
        <w:trPr>
          <w:trHeight w:val="444"/>
        </w:trPr>
        <w:tc>
          <w:tcPr>
            <w:tcW w:w="2552" w:type="dxa"/>
            <w:tcBorders>
              <w:top w:val="single" w:sz="4" w:space="0" w:color="000000"/>
              <w:left w:val="single" w:sz="4" w:space="0" w:color="000000"/>
              <w:bottom w:val="single" w:sz="4" w:space="0" w:color="000000"/>
            </w:tcBorders>
            <w:shd w:val="clear" w:color="auto" w:fill="auto"/>
          </w:tcPr>
          <w:p w:rsidR="00246693" w:rsidRDefault="00246693" w:rsidP="00C62F92">
            <w:pPr>
              <w:spacing w:after="0"/>
              <w:jc w:val="both"/>
              <w:rPr>
                <w:rFonts w:ascii="Times New Roman" w:hAnsi="Times New Roman" w:cs="Times New Roman"/>
                <w:b/>
                <w:bCs/>
                <w:sz w:val="23"/>
                <w:szCs w:val="23"/>
              </w:rPr>
            </w:pPr>
          </w:p>
        </w:tc>
        <w:tc>
          <w:tcPr>
            <w:tcW w:w="1933"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1523"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r>
      <w:tr w:rsidR="00246693" w:rsidTr="00C62F92">
        <w:trPr>
          <w:trHeight w:val="388"/>
        </w:trPr>
        <w:tc>
          <w:tcPr>
            <w:tcW w:w="2552" w:type="dxa"/>
            <w:tcBorders>
              <w:top w:val="single" w:sz="4" w:space="0" w:color="000000"/>
              <w:left w:val="single" w:sz="4" w:space="0" w:color="000000"/>
              <w:bottom w:val="single" w:sz="4" w:space="0" w:color="000000"/>
            </w:tcBorders>
            <w:shd w:val="clear" w:color="auto" w:fill="auto"/>
          </w:tcPr>
          <w:p w:rsidR="00246693" w:rsidRDefault="00246693" w:rsidP="00C62F92">
            <w:pPr>
              <w:spacing w:after="0"/>
              <w:jc w:val="both"/>
              <w:rPr>
                <w:rFonts w:ascii="Times New Roman" w:hAnsi="Times New Roman" w:cs="Times New Roman"/>
                <w:b/>
                <w:bCs/>
                <w:sz w:val="23"/>
                <w:szCs w:val="23"/>
              </w:rPr>
            </w:pPr>
          </w:p>
        </w:tc>
        <w:tc>
          <w:tcPr>
            <w:tcW w:w="1933"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1523"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r>
      <w:tr w:rsidR="00246693" w:rsidTr="00C62F92">
        <w:tc>
          <w:tcPr>
            <w:tcW w:w="2552" w:type="dxa"/>
            <w:tcBorders>
              <w:top w:val="single" w:sz="4" w:space="0" w:color="000000"/>
              <w:left w:val="single" w:sz="4" w:space="0" w:color="000000"/>
              <w:bottom w:val="single" w:sz="4" w:space="0" w:color="000000"/>
            </w:tcBorders>
            <w:shd w:val="clear" w:color="auto" w:fill="auto"/>
          </w:tcPr>
          <w:p w:rsidR="00246693" w:rsidRDefault="00246693" w:rsidP="00C62F92">
            <w:pPr>
              <w:jc w:val="both"/>
              <w:rPr>
                <w:rFonts w:ascii="Times New Roman" w:hAnsi="Times New Roman" w:cs="Times New Roman"/>
                <w:b/>
                <w:bCs/>
                <w:sz w:val="23"/>
                <w:szCs w:val="23"/>
              </w:rPr>
            </w:pPr>
          </w:p>
        </w:tc>
        <w:tc>
          <w:tcPr>
            <w:tcW w:w="1933"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1523"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r>
      <w:tr w:rsidR="00246693" w:rsidTr="00C62F92">
        <w:tc>
          <w:tcPr>
            <w:tcW w:w="2552" w:type="dxa"/>
            <w:tcBorders>
              <w:top w:val="single" w:sz="4" w:space="0" w:color="000000"/>
              <w:left w:val="single" w:sz="4" w:space="0" w:color="000000"/>
              <w:bottom w:val="single" w:sz="4" w:space="0" w:color="000000"/>
            </w:tcBorders>
            <w:shd w:val="clear" w:color="auto" w:fill="auto"/>
          </w:tcPr>
          <w:p w:rsidR="00246693" w:rsidRDefault="00246693" w:rsidP="00C62F92">
            <w:pPr>
              <w:spacing w:after="0"/>
              <w:jc w:val="both"/>
              <w:rPr>
                <w:rFonts w:ascii="Times New Roman" w:hAnsi="Times New Roman" w:cs="Times New Roman"/>
                <w:b/>
                <w:bCs/>
                <w:sz w:val="23"/>
                <w:szCs w:val="23"/>
              </w:rPr>
            </w:pPr>
          </w:p>
        </w:tc>
        <w:tc>
          <w:tcPr>
            <w:tcW w:w="1933"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1239"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1523" w:type="dxa"/>
            <w:tcBorders>
              <w:top w:val="single" w:sz="4" w:space="0" w:color="000000"/>
              <w:left w:val="single" w:sz="4" w:space="0" w:color="000000"/>
              <w:bottom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46693" w:rsidRDefault="00246693" w:rsidP="00C62F92">
            <w:pPr>
              <w:snapToGrid w:val="0"/>
              <w:jc w:val="both"/>
              <w:rPr>
                <w:rFonts w:ascii="Times New Roman" w:hAnsi="Times New Roman" w:cs="Times New Roman"/>
                <w:b/>
                <w:bCs/>
                <w:sz w:val="23"/>
                <w:szCs w:val="23"/>
              </w:rPr>
            </w:pPr>
          </w:p>
        </w:tc>
      </w:tr>
    </w:tbl>
    <w:p w:rsidR="00246693" w:rsidRDefault="00246693" w:rsidP="00246693">
      <w:pPr>
        <w:jc w:val="both"/>
      </w:pPr>
    </w:p>
    <w:p w:rsidR="00246693" w:rsidRDefault="00246693" w:rsidP="00246693">
      <w:pPr>
        <w:pStyle w:val="Tekstpodstawowy23"/>
        <w:spacing w:after="0" w:line="276" w:lineRule="auto"/>
        <w:jc w:val="both"/>
        <w:rPr>
          <w:rFonts w:ascii="Times New Roman" w:hAnsi="Times New Roman" w:cs="Times New Roman"/>
          <w:i/>
          <w:iCs/>
          <w:sz w:val="23"/>
          <w:szCs w:val="23"/>
        </w:rPr>
      </w:pPr>
      <w:r>
        <w:rPr>
          <w:rFonts w:ascii="Times New Roman" w:hAnsi="Times New Roman" w:cs="Times New Roman"/>
          <w:sz w:val="23"/>
          <w:szCs w:val="23"/>
        </w:rPr>
        <w:t xml:space="preserve">Do wykazu należy dołączyć dokumenty potwierdzające, że </w:t>
      </w:r>
      <w:r>
        <w:rPr>
          <w:rFonts w:ascii="Times New Roman" w:hAnsi="Times New Roman" w:cs="Times New Roman"/>
          <w:color w:val="000000"/>
          <w:sz w:val="23"/>
          <w:szCs w:val="23"/>
        </w:rPr>
        <w:t>roboty zostały wykonane zgodnie z zasadami sztuki budowlanej i prawidłowo ukończone</w:t>
      </w:r>
      <w:r>
        <w:rPr>
          <w:rFonts w:ascii="Times New Roman" w:hAnsi="Times New Roman" w:cs="Times New Roman"/>
          <w:sz w:val="23"/>
          <w:szCs w:val="23"/>
        </w:rPr>
        <w:t xml:space="preserve"> (np. referencje, protokoły odbioru). </w:t>
      </w:r>
    </w:p>
    <w:p w:rsidR="00246693" w:rsidRDefault="00246693" w:rsidP="00246693">
      <w:pPr>
        <w:tabs>
          <w:tab w:val="left" w:pos="408"/>
          <w:tab w:val="right" w:pos="540"/>
        </w:tabs>
        <w:jc w:val="both"/>
        <w:rPr>
          <w:rFonts w:ascii="Times New Roman" w:hAnsi="Times New Roman" w:cs="Times New Roman"/>
          <w:i/>
          <w:iCs/>
          <w:sz w:val="23"/>
          <w:szCs w:val="23"/>
        </w:rPr>
      </w:pPr>
    </w:p>
    <w:p w:rsidR="00246693" w:rsidRPr="00314D77" w:rsidRDefault="00246693" w:rsidP="00246693">
      <w:pPr>
        <w:pStyle w:val="Tekstpodstawowy23"/>
        <w:spacing w:after="0" w:line="276" w:lineRule="auto"/>
        <w:rPr>
          <w:rFonts w:ascii="Times New Roman" w:hAnsi="Times New Roman" w:cs="Times New Roman"/>
          <w:bCs/>
          <w:sz w:val="20"/>
          <w:szCs w:val="20"/>
        </w:rPr>
      </w:pPr>
      <w:r>
        <w:rPr>
          <w:rFonts w:ascii="Times New Roman" w:hAnsi="Times New Roman" w:cs="Times New Roman"/>
          <w:b/>
          <w:bCs/>
          <w:sz w:val="23"/>
          <w:szCs w:val="23"/>
        </w:rPr>
        <w:t xml:space="preserve"> </w:t>
      </w:r>
      <w:r w:rsidRPr="00314D77">
        <w:rPr>
          <w:rFonts w:ascii="Times New Roman" w:hAnsi="Times New Roman" w:cs="Times New Roman"/>
          <w:bCs/>
          <w:sz w:val="23"/>
          <w:szCs w:val="23"/>
        </w:rPr>
        <w:t>...........................................</w:t>
      </w:r>
      <w:r w:rsidRPr="00314D77">
        <w:rPr>
          <w:rFonts w:ascii="Times New Roman" w:hAnsi="Times New Roman" w:cs="Times New Roman"/>
          <w:bCs/>
          <w:sz w:val="23"/>
          <w:szCs w:val="23"/>
        </w:rPr>
        <w:tab/>
      </w:r>
      <w:r w:rsidRPr="00314D77">
        <w:rPr>
          <w:rFonts w:ascii="Times New Roman" w:hAnsi="Times New Roman" w:cs="Times New Roman"/>
          <w:bCs/>
          <w:sz w:val="23"/>
          <w:szCs w:val="23"/>
        </w:rPr>
        <w:tab/>
      </w:r>
      <w:r w:rsidRPr="00314D77">
        <w:rPr>
          <w:rFonts w:ascii="Times New Roman" w:hAnsi="Times New Roman" w:cs="Times New Roman"/>
          <w:bCs/>
          <w:sz w:val="23"/>
          <w:szCs w:val="23"/>
        </w:rPr>
        <w:tab/>
        <w:t xml:space="preserve"> </w:t>
      </w:r>
      <w:r>
        <w:rPr>
          <w:rFonts w:ascii="Times New Roman" w:hAnsi="Times New Roman" w:cs="Times New Roman"/>
          <w:bCs/>
          <w:sz w:val="23"/>
          <w:szCs w:val="23"/>
        </w:rPr>
        <w:t xml:space="preserve">                     </w:t>
      </w:r>
      <w:r w:rsidRPr="00314D77">
        <w:rPr>
          <w:rFonts w:ascii="Times New Roman" w:hAnsi="Times New Roman" w:cs="Times New Roman"/>
          <w:bCs/>
          <w:sz w:val="23"/>
          <w:szCs w:val="23"/>
        </w:rPr>
        <w:t xml:space="preserve">  ................................................</w:t>
      </w:r>
    </w:p>
    <w:p w:rsidR="00246693" w:rsidRPr="00314D77" w:rsidRDefault="00246693" w:rsidP="00246693">
      <w:pPr>
        <w:widowControl w:val="0"/>
        <w:tabs>
          <w:tab w:val="left" w:pos="0"/>
          <w:tab w:val="left" w:pos="900"/>
          <w:tab w:val="left" w:pos="1800"/>
          <w:tab w:val="left" w:pos="2700"/>
          <w:tab w:val="left" w:pos="3600"/>
          <w:tab w:val="left" w:pos="4500"/>
          <w:tab w:val="left" w:pos="5387"/>
          <w:tab w:val="left" w:pos="6300"/>
          <w:tab w:val="left" w:pos="7200"/>
          <w:tab w:val="left" w:pos="8100"/>
          <w:tab w:val="left" w:pos="9000"/>
        </w:tabs>
        <w:spacing w:after="0"/>
        <w:ind w:left="2124" w:hanging="2124"/>
        <w:rPr>
          <w:rFonts w:ascii="Times New Roman" w:hAnsi="Times New Roman" w:cs="Times New Roman"/>
          <w:i/>
          <w:iCs/>
          <w:sz w:val="18"/>
          <w:szCs w:val="20"/>
        </w:rPr>
      </w:pPr>
      <w:r>
        <w:rPr>
          <w:rFonts w:ascii="Times New Roman" w:hAnsi="Times New Roman" w:cs="Times New Roman"/>
          <w:b/>
          <w:bCs/>
          <w:sz w:val="18"/>
          <w:szCs w:val="20"/>
        </w:rPr>
        <w:t xml:space="preserve">       </w:t>
      </w:r>
      <w:r w:rsidRPr="00314D77">
        <w:rPr>
          <w:rFonts w:ascii="Times New Roman" w:hAnsi="Times New Roman" w:cs="Times New Roman"/>
          <w:b/>
          <w:bCs/>
          <w:sz w:val="18"/>
          <w:szCs w:val="20"/>
        </w:rPr>
        <w:t xml:space="preserve"> </w:t>
      </w:r>
      <w:r w:rsidRPr="00314D77">
        <w:rPr>
          <w:rFonts w:ascii="Times New Roman" w:hAnsi="Times New Roman" w:cs="Times New Roman"/>
          <w:i/>
          <w:iCs/>
          <w:sz w:val="18"/>
          <w:szCs w:val="20"/>
        </w:rPr>
        <w:t>(miejscowość i data)</w:t>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t xml:space="preserve">                </w:t>
      </w:r>
      <w:r>
        <w:rPr>
          <w:rFonts w:ascii="Times New Roman" w:hAnsi="Times New Roman" w:cs="Times New Roman"/>
          <w:i/>
          <w:iCs/>
          <w:sz w:val="18"/>
          <w:szCs w:val="20"/>
        </w:rPr>
        <w:t xml:space="preserve">          </w:t>
      </w:r>
      <w:r w:rsidRPr="00314D77">
        <w:rPr>
          <w:rFonts w:ascii="Times New Roman" w:hAnsi="Times New Roman" w:cs="Times New Roman"/>
          <w:i/>
          <w:iCs/>
          <w:sz w:val="18"/>
          <w:szCs w:val="20"/>
        </w:rPr>
        <w:t xml:space="preserve"> (podpis osób(-y) uprawnionej do składania </w:t>
      </w:r>
      <w:r>
        <w:rPr>
          <w:rFonts w:ascii="Times New Roman" w:hAnsi="Times New Roman" w:cs="Times New Roman"/>
          <w:i/>
          <w:iCs/>
          <w:sz w:val="18"/>
          <w:szCs w:val="20"/>
        </w:rPr>
        <w:t xml:space="preserve"> </w:t>
      </w:r>
      <w:r w:rsidRPr="00314D77">
        <w:rPr>
          <w:rFonts w:ascii="Times New Roman" w:hAnsi="Times New Roman" w:cs="Times New Roman"/>
          <w:i/>
          <w:iCs/>
          <w:sz w:val="18"/>
          <w:szCs w:val="20"/>
        </w:rPr>
        <w:t xml:space="preserve">oświadczenia </w:t>
      </w:r>
    </w:p>
    <w:p w:rsidR="00246693" w:rsidRDefault="00246693" w:rsidP="00246693">
      <w:pPr>
        <w:widowControl w:val="0"/>
        <w:tabs>
          <w:tab w:val="left" w:pos="0"/>
          <w:tab w:val="left" w:pos="408"/>
          <w:tab w:val="right" w:pos="540"/>
          <w:tab w:val="left" w:pos="900"/>
          <w:tab w:val="left" w:pos="1800"/>
          <w:tab w:val="left" w:pos="2700"/>
          <w:tab w:val="left" w:pos="3600"/>
          <w:tab w:val="left" w:pos="5529"/>
          <w:tab w:val="left" w:pos="6300"/>
          <w:tab w:val="left" w:pos="7200"/>
          <w:tab w:val="left" w:pos="8100"/>
          <w:tab w:val="left" w:pos="9000"/>
        </w:tabs>
        <w:spacing w:after="0"/>
        <w:ind w:hanging="408"/>
        <w:jc w:val="both"/>
        <w:rPr>
          <w:rFonts w:ascii="Times New Roman" w:hAnsi="Times New Roman" w:cs="Times New Roman"/>
          <w:sz w:val="23"/>
          <w:szCs w:val="23"/>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 xml:space="preserve"> </w:t>
      </w:r>
      <w:r>
        <w:rPr>
          <w:rFonts w:ascii="Times New Roman" w:hAnsi="Times New Roman" w:cs="Times New Roman"/>
          <w:i/>
          <w:iCs/>
          <w:sz w:val="20"/>
          <w:szCs w:val="20"/>
        </w:rPr>
        <w:tab/>
        <w:t xml:space="preserve"> </w:t>
      </w:r>
      <w:r>
        <w:rPr>
          <w:rFonts w:ascii="Times New Roman" w:hAnsi="Times New Roman" w:cs="Times New Roman"/>
          <w:i/>
          <w:iCs/>
          <w:sz w:val="20"/>
          <w:szCs w:val="20"/>
        </w:rPr>
        <w:tab/>
        <w:t>woli w imieniu wykonawcy)</w:t>
      </w:r>
    </w:p>
    <w:p w:rsidR="00246693" w:rsidRDefault="00246693" w:rsidP="00246693">
      <w:pPr>
        <w:rPr>
          <w:rFonts w:ascii="Times New Roman" w:hAnsi="Times New Roman" w:cs="Times New Roman"/>
          <w:sz w:val="23"/>
          <w:szCs w:val="23"/>
          <w:vertAlign w:val="superscript"/>
        </w:rPr>
      </w:pPr>
    </w:p>
    <w:p w:rsidR="00246693" w:rsidRDefault="00246693" w:rsidP="00246693">
      <w:pPr>
        <w:rPr>
          <w:rFonts w:ascii="Times New Roman" w:hAnsi="Times New Roman" w:cs="Times New Roman"/>
          <w:b/>
          <w:sz w:val="20"/>
          <w:szCs w:val="20"/>
          <w:u w:val="single"/>
        </w:rPr>
      </w:pPr>
      <w:r>
        <w:rPr>
          <w:rFonts w:ascii="Times New Roman" w:hAnsi="Times New Roman" w:cs="Times New Roman"/>
          <w:sz w:val="23"/>
          <w:szCs w:val="23"/>
          <w:vertAlign w:val="superscript"/>
        </w:rPr>
        <w:t>1</w:t>
      </w:r>
      <w:r>
        <w:rPr>
          <w:rFonts w:ascii="Times New Roman" w:hAnsi="Times New Roman" w:cs="Times New Roman"/>
          <w:sz w:val="20"/>
          <w:szCs w:val="20"/>
        </w:rPr>
        <w:t xml:space="preserve"> Lista ta może zostać wydłużona, jeśli zachodzi taka potrzeba.</w:t>
      </w:r>
    </w:p>
    <w:p w:rsidR="001B55CE" w:rsidRDefault="003D7104" w:rsidP="001B55CE">
      <w:pPr>
        <w:pageBreakBefore/>
        <w:spacing w:after="0"/>
        <w:ind w:left="6372"/>
        <w:rPr>
          <w:rFonts w:ascii="Times New Roman" w:hAnsi="Times New Roman" w:cs="Times New Roman"/>
          <w:sz w:val="23"/>
          <w:szCs w:val="23"/>
        </w:rPr>
      </w:pPr>
      <w:r>
        <w:rPr>
          <w:rFonts w:ascii="Times New Roman" w:hAnsi="Times New Roman" w:cs="Times New Roman"/>
          <w:b/>
          <w:sz w:val="20"/>
          <w:szCs w:val="20"/>
          <w:u w:val="single"/>
        </w:rPr>
        <w:t>Z</w:t>
      </w:r>
      <w:r w:rsidR="001B55CE">
        <w:rPr>
          <w:rFonts w:ascii="Times New Roman" w:hAnsi="Times New Roman" w:cs="Times New Roman"/>
          <w:b/>
          <w:sz w:val="20"/>
          <w:szCs w:val="20"/>
          <w:u w:val="single"/>
        </w:rPr>
        <w:t xml:space="preserve">ałącznik Nr </w:t>
      </w:r>
      <w:r w:rsidR="00246693">
        <w:rPr>
          <w:rFonts w:ascii="Times New Roman" w:hAnsi="Times New Roman" w:cs="Times New Roman"/>
          <w:b/>
          <w:sz w:val="20"/>
          <w:szCs w:val="20"/>
          <w:u w:val="single"/>
        </w:rPr>
        <w:t>10</w:t>
      </w:r>
      <w:r w:rsidR="001B55CE">
        <w:rPr>
          <w:rFonts w:ascii="Times New Roman" w:hAnsi="Times New Roman" w:cs="Times New Roman"/>
          <w:b/>
          <w:sz w:val="20"/>
          <w:szCs w:val="20"/>
          <w:u w:val="single"/>
        </w:rPr>
        <w:t xml:space="preserve">  do SIWZ</w:t>
      </w:r>
    </w:p>
    <w:p w:rsidR="001B55CE" w:rsidRPr="00EF5532" w:rsidRDefault="001B55CE" w:rsidP="001B55C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rPr>
          <w:rFonts w:ascii="Times New Roman" w:hAnsi="Times New Roman" w:cs="Times New Roman"/>
        </w:rPr>
      </w:pPr>
      <w:r w:rsidRPr="00EF5532">
        <w:rPr>
          <w:rFonts w:ascii="Times New Roman" w:hAnsi="Times New Roman" w:cs="Times New Roman"/>
        </w:rPr>
        <w:t>Nazwa wykonawcy ......................................................................................................................</w:t>
      </w:r>
    </w:p>
    <w:p w:rsidR="001B55CE" w:rsidRPr="00EF5532" w:rsidRDefault="001B55CE" w:rsidP="001B55C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pPr>
      <w:r w:rsidRPr="00EF5532">
        <w:rPr>
          <w:rFonts w:ascii="Times New Roman" w:hAnsi="Times New Roman" w:cs="Times New Roman"/>
        </w:rPr>
        <w:t>Adres wykonawcy .......................................................................................................................</w:t>
      </w:r>
    </w:p>
    <w:p w:rsidR="001B55CE" w:rsidRPr="00EF5532" w:rsidRDefault="001B55CE" w:rsidP="001B55CE">
      <w:pPr>
        <w:pStyle w:val="Tytu"/>
        <w:spacing w:after="200" w:line="276" w:lineRule="auto"/>
        <w:ind w:firstLine="0"/>
        <w:jc w:val="left"/>
        <w:rPr>
          <w:b w:val="0"/>
          <w:bCs w:val="0"/>
          <w:sz w:val="22"/>
          <w:szCs w:val="22"/>
        </w:rPr>
      </w:pPr>
      <w:r w:rsidRPr="00EF5532">
        <w:rPr>
          <w:b w:val="0"/>
          <w:bCs w:val="0"/>
          <w:sz w:val="22"/>
          <w:szCs w:val="22"/>
        </w:rPr>
        <w:t>Telefon/faks ..................................................................................................................................</w:t>
      </w:r>
    </w:p>
    <w:p w:rsidR="001B55CE" w:rsidRDefault="001B55CE" w:rsidP="001B55CE">
      <w:pPr>
        <w:shd w:val="clear" w:color="auto" w:fill="FFFFFF"/>
        <w:rPr>
          <w:rFonts w:ascii="Times New Roman" w:hAnsi="Times New Roman" w:cs="Times New Roman"/>
          <w:b/>
          <w:color w:val="FF0000"/>
        </w:rPr>
      </w:pPr>
      <w:r w:rsidRPr="00EF5532">
        <w:rPr>
          <w:rFonts w:ascii="Times New Roman" w:hAnsi="Times New Roman" w:cs="Times New Roman"/>
        </w:rPr>
        <w:t xml:space="preserve">Nazwa zamówienia: </w:t>
      </w:r>
      <w:r w:rsidR="003D7104" w:rsidRPr="006A24CC">
        <w:rPr>
          <w:rFonts w:ascii="Times New Roman" w:hAnsi="Times New Roman" w:cs="Times New Roman"/>
          <w:b/>
          <w:i/>
          <w:szCs w:val="20"/>
        </w:rPr>
        <w:t>„</w:t>
      </w:r>
      <w:r w:rsidR="003D7104"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proofErr w:type="spellStart"/>
      <w:r>
        <w:rPr>
          <w:rFonts w:ascii="Times New Roman" w:hAnsi="Times New Roman" w:cs="Times New Roman"/>
          <w:b/>
          <w:i/>
        </w:rPr>
        <w:t>część…………….zamówienia</w:t>
      </w:r>
      <w:proofErr w:type="spellEnd"/>
      <w:r w:rsidR="007E17E2">
        <w:rPr>
          <w:rFonts w:ascii="Times New Roman" w:hAnsi="Times New Roman" w:cs="Times New Roman"/>
          <w:b/>
          <w:i/>
        </w:rPr>
        <w:t>**</w:t>
      </w:r>
    </w:p>
    <w:p w:rsidR="001B55CE" w:rsidRPr="00B578AA" w:rsidRDefault="001B55CE" w:rsidP="001B55CE">
      <w:pPr>
        <w:autoSpaceDE w:val="0"/>
        <w:spacing w:after="0"/>
        <w:jc w:val="both"/>
        <w:rPr>
          <w:rFonts w:ascii="Times New Roman" w:hAnsi="Times New Roman" w:cs="Times New Roman"/>
          <w:b/>
          <w:bCs/>
          <w:i/>
          <w:kern w:val="1"/>
        </w:rPr>
      </w:pPr>
    </w:p>
    <w:p w:rsidR="001B55CE" w:rsidRPr="00314D77" w:rsidRDefault="001B55CE" w:rsidP="001B55CE">
      <w:pPr>
        <w:pStyle w:val="Tekstpodstawowy"/>
        <w:shd w:val="clear" w:color="auto" w:fill="D9D9D9"/>
        <w:spacing w:after="0" w:line="276" w:lineRule="auto"/>
        <w:jc w:val="center"/>
        <w:rPr>
          <w:b/>
          <w:color w:val="000000"/>
          <w:sz w:val="20"/>
          <w:szCs w:val="23"/>
        </w:rPr>
      </w:pPr>
      <w:r w:rsidRPr="00314D77">
        <w:rPr>
          <w:b/>
          <w:color w:val="000000"/>
          <w:sz w:val="20"/>
          <w:szCs w:val="23"/>
        </w:rPr>
        <w:t>WYKAZ OSÓB</w:t>
      </w:r>
    </w:p>
    <w:p w:rsidR="001B55CE" w:rsidRPr="00314D77" w:rsidRDefault="001B55CE" w:rsidP="001B55CE">
      <w:pPr>
        <w:pStyle w:val="Tekstpodstawowy"/>
        <w:shd w:val="clear" w:color="auto" w:fill="D9D9D9"/>
        <w:spacing w:line="276" w:lineRule="auto"/>
        <w:jc w:val="both"/>
        <w:rPr>
          <w:b/>
          <w:color w:val="000000"/>
          <w:sz w:val="20"/>
          <w:szCs w:val="23"/>
        </w:rPr>
      </w:pPr>
      <w:r w:rsidRPr="00314D77">
        <w:rPr>
          <w:b/>
          <w:color w:val="000000"/>
          <w:sz w:val="20"/>
          <w:szCs w:val="23"/>
        </w:rPr>
        <w:t>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dysponowania tymi osobami</w:t>
      </w:r>
      <w:r w:rsidRPr="00314D77">
        <w:rPr>
          <w:b/>
          <w:color w:val="000000"/>
          <w:sz w:val="20"/>
          <w:szCs w:val="23"/>
          <w:vertAlign w:val="superscript"/>
        </w:rPr>
        <w:t>1</w:t>
      </w:r>
    </w:p>
    <w:tbl>
      <w:tblPr>
        <w:tblW w:w="9200" w:type="dxa"/>
        <w:tblInd w:w="-20" w:type="dxa"/>
        <w:tblLayout w:type="fixed"/>
        <w:tblLook w:val="0000"/>
      </w:tblPr>
      <w:tblGrid>
        <w:gridCol w:w="554"/>
        <w:gridCol w:w="1417"/>
        <w:gridCol w:w="2126"/>
        <w:gridCol w:w="1276"/>
        <w:gridCol w:w="1560"/>
        <w:gridCol w:w="2267"/>
      </w:tblGrid>
      <w:tr w:rsidR="001B55CE" w:rsidTr="000D29A8">
        <w:trPr>
          <w:trHeight w:val="1540"/>
        </w:trPr>
        <w:tc>
          <w:tcPr>
            <w:tcW w:w="554" w:type="dxa"/>
            <w:tcBorders>
              <w:top w:val="single" w:sz="4" w:space="0" w:color="000000"/>
              <w:left w:val="single" w:sz="4" w:space="0" w:color="000000"/>
              <w:bottom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Lp.</w:t>
            </w:r>
          </w:p>
        </w:tc>
        <w:tc>
          <w:tcPr>
            <w:tcW w:w="1417" w:type="dxa"/>
            <w:tcBorders>
              <w:top w:val="single" w:sz="4" w:space="0" w:color="000000"/>
              <w:left w:val="single" w:sz="4" w:space="0" w:color="000000"/>
              <w:bottom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 xml:space="preserve">Imię </w:t>
            </w:r>
            <w:r w:rsidRPr="00F6286A">
              <w:rPr>
                <w:rFonts w:ascii="Times New Roman" w:hAnsi="Times New Roman" w:cs="Times New Roman"/>
                <w:sz w:val="18"/>
                <w:szCs w:val="18"/>
              </w:rPr>
              <w:br/>
              <w:t>i nazwisko</w:t>
            </w:r>
          </w:p>
        </w:tc>
        <w:tc>
          <w:tcPr>
            <w:tcW w:w="2126" w:type="dxa"/>
            <w:tcBorders>
              <w:top w:val="single" w:sz="4" w:space="0" w:color="000000"/>
              <w:left w:val="single" w:sz="4" w:space="0" w:color="000000"/>
              <w:bottom w:val="single" w:sz="4" w:space="0" w:color="000000"/>
            </w:tcBorders>
          </w:tcPr>
          <w:p w:rsidR="001B55CE" w:rsidRPr="00F6286A" w:rsidRDefault="001B55CE" w:rsidP="000D29A8">
            <w:pPr>
              <w:spacing w:after="0" w:line="240" w:lineRule="auto"/>
              <w:jc w:val="center"/>
              <w:rPr>
                <w:rFonts w:ascii="Times New Roman" w:hAnsi="Times New Roman" w:cs="Times New Roman"/>
                <w:sz w:val="18"/>
                <w:szCs w:val="18"/>
              </w:rPr>
            </w:pPr>
          </w:p>
          <w:p w:rsidR="001B55CE" w:rsidRPr="00F6286A" w:rsidRDefault="001B55CE" w:rsidP="000D29A8">
            <w:pPr>
              <w:spacing w:after="0" w:line="240" w:lineRule="auto"/>
              <w:rPr>
                <w:rFonts w:ascii="Times New Roman" w:hAnsi="Times New Roman" w:cs="Times New Roman"/>
                <w:sz w:val="18"/>
                <w:szCs w:val="18"/>
              </w:rPr>
            </w:pPr>
          </w:p>
          <w:p w:rsidR="001B55CE" w:rsidRDefault="001B55CE" w:rsidP="000D29A8">
            <w:pPr>
              <w:spacing w:after="0" w:line="240" w:lineRule="auto"/>
              <w:jc w:val="center"/>
              <w:rPr>
                <w:rFonts w:ascii="Times New Roman" w:hAnsi="Times New Roman" w:cs="Times New Roman"/>
                <w:sz w:val="18"/>
                <w:szCs w:val="18"/>
              </w:rPr>
            </w:pPr>
          </w:p>
          <w:p w:rsidR="001B55CE" w:rsidRDefault="001B55CE" w:rsidP="000D29A8">
            <w:pPr>
              <w:spacing w:after="0" w:line="240" w:lineRule="auto"/>
              <w:jc w:val="center"/>
              <w:rPr>
                <w:rFonts w:ascii="Times New Roman" w:hAnsi="Times New Roman" w:cs="Times New Roman"/>
                <w:sz w:val="18"/>
                <w:szCs w:val="18"/>
              </w:rPr>
            </w:pPr>
          </w:p>
          <w:p w:rsidR="001B55CE" w:rsidRPr="00F6286A" w:rsidRDefault="001B55CE" w:rsidP="000D29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Zakres wykonywanych czynności:</w:t>
            </w:r>
          </w:p>
        </w:tc>
        <w:tc>
          <w:tcPr>
            <w:tcW w:w="1276" w:type="dxa"/>
            <w:tcBorders>
              <w:top w:val="single" w:sz="4" w:space="0" w:color="000000"/>
              <w:left w:val="single" w:sz="4" w:space="0" w:color="000000"/>
              <w:bottom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Lata doświadczenia</w:t>
            </w:r>
          </w:p>
        </w:tc>
        <w:tc>
          <w:tcPr>
            <w:tcW w:w="1560" w:type="dxa"/>
            <w:tcBorders>
              <w:top w:val="single" w:sz="4" w:space="0" w:color="000000"/>
              <w:left w:val="single" w:sz="4" w:space="0" w:color="000000"/>
              <w:bottom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Wykształcenie</w:t>
            </w:r>
            <w:r w:rsidRPr="00F6286A">
              <w:rPr>
                <w:rFonts w:ascii="Times New Roman" w:hAnsi="Times New Roman" w:cs="Times New Roman"/>
                <w:sz w:val="18"/>
                <w:szCs w:val="18"/>
              </w:rPr>
              <w:t>, specjalność uprawnień,</w:t>
            </w:r>
          </w:p>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nr uprawnień,</w:t>
            </w:r>
          </w:p>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nr wpisu do izby samorządu zawodowego</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 xml:space="preserve">Informacja </w:t>
            </w:r>
            <w:r w:rsidRPr="00F6286A">
              <w:rPr>
                <w:rFonts w:ascii="Times New Roman" w:hAnsi="Times New Roman" w:cs="Times New Roman"/>
                <w:sz w:val="18"/>
                <w:szCs w:val="18"/>
              </w:rPr>
              <w:br/>
              <w:t>o podstawie dysponowania osobą (np. umowa o pracę, umowa zlecenie)</w:t>
            </w:r>
          </w:p>
        </w:tc>
      </w:tr>
      <w:tr w:rsidR="001B55CE" w:rsidTr="000D29A8">
        <w:trPr>
          <w:trHeight w:val="962"/>
        </w:trPr>
        <w:tc>
          <w:tcPr>
            <w:tcW w:w="554" w:type="dxa"/>
            <w:tcBorders>
              <w:top w:val="single" w:sz="4" w:space="0" w:color="000000"/>
              <w:left w:val="single" w:sz="4" w:space="0" w:color="000000"/>
              <w:bottom w:val="single" w:sz="4" w:space="0" w:color="000000"/>
            </w:tcBorders>
            <w:shd w:val="clear" w:color="auto" w:fill="auto"/>
            <w:vAlign w:val="center"/>
          </w:tcPr>
          <w:p w:rsidR="001B55CE" w:rsidRDefault="001B55CE" w:rsidP="000D29A8">
            <w:pPr>
              <w:snapToGrid w:val="0"/>
              <w:jc w:val="center"/>
              <w:rPr>
                <w:rFonts w:ascii="Times New Roman" w:hAnsi="Times New Roman" w:cs="Times New Roman"/>
                <w:sz w:val="23"/>
                <w:szCs w:val="23"/>
              </w:rPr>
            </w:pPr>
            <w:r>
              <w:rPr>
                <w:rFonts w:ascii="Times New Roman" w:hAnsi="Times New Roman" w:cs="Times New Roman"/>
                <w:sz w:val="23"/>
                <w:szCs w:val="23"/>
              </w:rPr>
              <w:t>1.</w:t>
            </w:r>
          </w:p>
          <w:p w:rsidR="001B55CE" w:rsidRDefault="001B55CE" w:rsidP="000D29A8">
            <w:pPr>
              <w:jc w:val="center"/>
              <w:rPr>
                <w:rFonts w:ascii="Times New Roman" w:hAnsi="Times New Roman" w:cs="Times New Roman"/>
                <w:sz w:val="23"/>
                <w:szCs w:val="23"/>
              </w:rPr>
            </w:pPr>
          </w:p>
        </w:tc>
        <w:tc>
          <w:tcPr>
            <w:tcW w:w="1417" w:type="dxa"/>
            <w:tcBorders>
              <w:top w:val="single" w:sz="4" w:space="0" w:color="000000"/>
              <w:left w:val="single" w:sz="4" w:space="0" w:color="000000"/>
              <w:bottom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1B55CE" w:rsidRPr="007433F0" w:rsidRDefault="00246693" w:rsidP="000D29A8">
            <w:pPr>
              <w:snapToGrid w:val="0"/>
              <w:spacing w:after="0"/>
              <w:rPr>
                <w:rFonts w:ascii="Times New Roman" w:hAnsi="Times New Roman" w:cs="Times New Roman"/>
                <w:sz w:val="20"/>
                <w:szCs w:val="23"/>
              </w:rPr>
            </w:pPr>
            <w:r>
              <w:rPr>
                <w:rFonts w:ascii="Times New Roman" w:hAnsi="Times New Roman" w:cs="Times New Roman"/>
                <w:sz w:val="18"/>
                <w:szCs w:val="23"/>
              </w:rPr>
              <w:t>Projektowanie w specjalności konstrukcyjno- budowlanej</w:t>
            </w:r>
          </w:p>
        </w:tc>
        <w:tc>
          <w:tcPr>
            <w:tcW w:w="1276" w:type="dxa"/>
            <w:tcBorders>
              <w:top w:val="single" w:sz="4" w:space="0" w:color="000000"/>
              <w:left w:val="single" w:sz="4" w:space="0" w:color="000000"/>
              <w:bottom w:val="single" w:sz="4" w:space="0" w:color="000000"/>
            </w:tcBorders>
            <w:shd w:val="clear" w:color="auto" w:fill="auto"/>
          </w:tcPr>
          <w:p w:rsidR="001B55CE" w:rsidRPr="00687286" w:rsidRDefault="001B55CE" w:rsidP="000D29A8">
            <w:pPr>
              <w:snapToGrid w:val="0"/>
              <w:rPr>
                <w:rFonts w:ascii="Times New Roman" w:hAnsi="Times New Roman" w:cs="Times New Roman"/>
                <w:i/>
                <w:sz w:val="23"/>
                <w:szCs w:val="23"/>
              </w:rPr>
            </w:pPr>
          </w:p>
        </w:tc>
        <w:tc>
          <w:tcPr>
            <w:tcW w:w="1560" w:type="dxa"/>
            <w:tcBorders>
              <w:top w:val="single" w:sz="4" w:space="0" w:color="000000"/>
              <w:left w:val="single" w:sz="4" w:space="0" w:color="000000"/>
              <w:bottom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r>
      <w:tr w:rsidR="001B55CE" w:rsidTr="000D29A8">
        <w:trPr>
          <w:trHeight w:val="962"/>
        </w:trPr>
        <w:tc>
          <w:tcPr>
            <w:tcW w:w="554" w:type="dxa"/>
            <w:tcBorders>
              <w:top w:val="single" w:sz="4" w:space="0" w:color="000000"/>
              <w:left w:val="single" w:sz="4" w:space="0" w:color="000000"/>
              <w:bottom w:val="single" w:sz="4" w:space="0" w:color="000000"/>
            </w:tcBorders>
            <w:shd w:val="clear" w:color="auto" w:fill="auto"/>
            <w:vAlign w:val="center"/>
          </w:tcPr>
          <w:p w:rsidR="001B55CE" w:rsidRPr="00B418EC" w:rsidRDefault="001B55CE" w:rsidP="000D29A8">
            <w:pPr>
              <w:snapToGrid w:val="0"/>
              <w:jc w:val="center"/>
              <w:rPr>
                <w:rFonts w:ascii="Times New Roman" w:hAnsi="Times New Roman" w:cs="Times New Roman"/>
                <w:sz w:val="23"/>
                <w:szCs w:val="23"/>
              </w:rPr>
            </w:pPr>
            <w:r w:rsidRPr="00B418EC">
              <w:rPr>
                <w:rFonts w:ascii="Times New Roman" w:hAnsi="Times New Roman" w:cs="Times New Roman"/>
                <w:sz w:val="23"/>
                <w:szCs w:val="23"/>
              </w:rPr>
              <w:t>2.</w:t>
            </w:r>
          </w:p>
        </w:tc>
        <w:tc>
          <w:tcPr>
            <w:tcW w:w="1417" w:type="dxa"/>
            <w:tcBorders>
              <w:top w:val="single" w:sz="4" w:space="0" w:color="000000"/>
              <w:left w:val="single" w:sz="4" w:space="0" w:color="000000"/>
              <w:bottom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1B55CE" w:rsidRPr="007433F0" w:rsidRDefault="00246693" w:rsidP="007E17E2">
            <w:pPr>
              <w:snapToGrid w:val="0"/>
              <w:spacing w:after="0"/>
              <w:rPr>
                <w:rFonts w:ascii="Times New Roman" w:hAnsi="Times New Roman" w:cs="Times New Roman"/>
                <w:sz w:val="18"/>
                <w:szCs w:val="23"/>
              </w:rPr>
            </w:pPr>
            <w:r>
              <w:rPr>
                <w:rFonts w:ascii="Times New Roman" w:hAnsi="Times New Roman" w:cs="Times New Roman"/>
                <w:sz w:val="18"/>
                <w:szCs w:val="23"/>
              </w:rPr>
              <w:t>Projektowanie w specjalności elektrycznej i elektroenergetycznej</w:t>
            </w:r>
          </w:p>
        </w:tc>
        <w:tc>
          <w:tcPr>
            <w:tcW w:w="1276" w:type="dxa"/>
            <w:tcBorders>
              <w:top w:val="single" w:sz="4" w:space="0" w:color="000000"/>
              <w:left w:val="single" w:sz="4" w:space="0" w:color="000000"/>
              <w:bottom w:val="single" w:sz="4" w:space="0" w:color="000000"/>
            </w:tcBorders>
            <w:shd w:val="clear" w:color="auto" w:fill="auto"/>
          </w:tcPr>
          <w:p w:rsidR="001B55CE" w:rsidRPr="00687286" w:rsidRDefault="001B55CE" w:rsidP="000D29A8">
            <w:pPr>
              <w:snapToGrid w:val="0"/>
              <w:rPr>
                <w:rFonts w:ascii="Times New Roman" w:hAnsi="Times New Roman" w:cs="Times New Roman"/>
                <w:i/>
                <w:sz w:val="23"/>
                <w:szCs w:val="23"/>
              </w:rPr>
            </w:pPr>
          </w:p>
        </w:tc>
        <w:tc>
          <w:tcPr>
            <w:tcW w:w="1560" w:type="dxa"/>
            <w:tcBorders>
              <w:top w:val="single" w:sz="4" w:space="0" w:color="000000"/>
              <w:left w:val="single" w:sz="4" w:space="0" w:color="000000"/>
              <w:bottom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r>
      <w:tr w:rsidR="00246693" w:rsidTr="000D29A8">
        <w:trPr>
          <w:trHeight w:val="962"/>
        </w:trPr>
        <w:tc>
          <w:tcPr>
            <w:tcW w:w="554" w:type="dxa"/>
            <w:tcBorders>
              <w:top w:val="single" w:sz="4" w:space="0" w:color="000000"/>
              <w:left w:val="single" w:sz="4" w:space="0" w:color="000000"/>
              <w:bottom w:val="single" w:sz="4" w:space="0" w:color="000000"/>
            </w:tcBorders>
            <w:shd w:val="clear" w:color="auto" w:fill="auto"/>
            <w:vAlign w:val="center"/>
          </w:tcPr>
          <w:p w:rsidR="00246693" w:rsidRPr="00B418EC" w:rsidRDefault="00246693" w:rsidP="000D29A8">
            <w:pPr>
              <w:snapToGrid w:val="0"/>
              <w:jc w:val="center"/>
              <w:rPr>
                <w:rFonts w:ascii="Times New Roman" w:hAnsi="Times New Roman" w:cs="Times New Roman"/>
                <w:sz w:val="23"/>
                <w:szCs w:val="23"/>
              </w:rPr>
            </w:pPr>
            <w:r>
              <w:rPr>
                <w:rFonts w:ascii="Times New Roman" w:hAnsi="Times New Roman" w:cs="Times New Roman"/>
                <w:sz w:val="23"/>
                <w:szCs w:val="23"/>
              </w:rPr>
              <w:t>3.</w:t>
            </w:r>
          </w:p>
        </w:tc>
        <w:tc>
          <w:tcPr>
            <w:tcW w:w="1417" w:type="dxa"/>
            <w:tcBorders>
              <w:top w:val="single" w:sz="4" w:space="0" w:color="000000"/>
              <w:left w:val="single" w:sz="4" w:space="0" w:color="000000"/>
              <w:bottom w:val="single" w:sz="4" w:space="0" w:color="000000"/>
            </w:tcBorders>
            <w:shd w:val="clear" w:color="auto" w:fill="auto"/>
          </w:tcPr>
          <w:p w:rsidR="00246693" w:rsidRDefault="00246693" w:rsidP="000D29A8">
            <w:pPr>
              <w:snapToGrid w:val="0"/>
              <w:rPr>
                <w:rFonts w:ascii="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246693" w:rsidRPr="007E17E2" w:rsidRDefault="00246693" w:rsidP="007E17E2">
            <w:pPr>
              <w:snapToGrid w:val="0"/>
              <w:spacing w:after="0"/>
              <w:rPr>
                <w:rFonts w:ascii="Times New Roman" w:hAnsi="Times New Roman" w:cs="Times New Roman"/>
                <w:sz w:val="18"/>
                <w:szCs w:val="23"/>
              </w:rPr>
            </w:pPr>
            <w:r>
              <w:rPr>
                <w:rFonts w:ascii="Times New Roman" w:hAnsi="Times New Roman" w:cs="Times New Roman"/>
                <w:sz w:val="18"/>
                <w:szCs w:val="23"/>
              </w:rPr>
              <w:t>Kierowanie robotami budowlanymi w specjalności konstrukcyjno- budowlanej</w:t>
            </w:r>
          </w:p>
        </w:tc>
        <w:tc>
          <w:tcPr>
            <w:tcW w:w="1276" w:type="dxa"/>
            <w:tcBorders>
              <w:top w:val="single" w:sz="4" w:space="0" w:color="000000"/>
              <w:left w:val="single" w:sz="4" w:space="0" w:color="000000"/>
              <w:bottom w:val="single" w:sz="4" w:space="0" w:color="000000"/>
            </w:tcBorders>
            <w:shd w:val="clear" w:color="auto" w:fill="auto"/>
          </w:tcPr>
          <w:p w:rsidR="00246693" w:rsidRPr="00687286" w:rsidRDefault="00246693" w:rsidP="000D29A8">
            <w:pPr>
              <w:snapToGrid w:val="0"/>
              <w:rPr>
                <w:rFonts w:ascii="Times New Roman" w:hAnsi="Times New Roman" w:cs="Times New Roman"/>
                <w:i/>
                <w:sz w:val="23"/>
                <w:szCs w:val="23"/>
              </w:rPr>
            </w:pPr>
          </w:p>
        </w:tc>
        <w:tc>
          <w:tcPr>
            <w:tcW w:w="1560" w:type="dxa"/>
            <w:tcBorders>
              <w:top w:val="single" w:sz="4" w:space="0" w:color="000000"/>
              <w:left w:val="single" w:sz="4" w:space="0" w:color="000000"/>
              <w:bottom w:val="single" w:sz="4" w:space="0" w:color="000000"/>
            </w:tcBorders>
            <w:shd w:val="clear" w:color="auto" w:fill="auto"/>
          </w:tcPr>
          <w:p w:rsidR="00246693" w:rsidRDefault="00246693" w:rsidP="000D29A8">
            <w:pPr>
              <w:snapToGrid w:val="0"/>
              <w:rPr>
                <w:rFonts w:ascii="Times New Roman" w:hAnsi="Times New Roman" w:cs="Times New Roman"/>
                <w:sz w:val="23"/>
                <w:szCs w:val="23"/>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246693" w:rsidRDefault="00246693" w:rsidP="000D29A8">
            <w:pPr>
              <w:snapToGrid w:val="0"/>
              <w:rPr>
                <w:rFonts w:ascii="Times New Roman" w:hAnsi="Times New Roman" w:cs="Times New Roman"/>
                <w:sz w:val="23"/>
                <w:szCs w:val="23"/>
              </w:rPr>
            </w:pPr>
          </w:p>
        </w:tc>
      </w:tr>
      <w:tr w:rsidR="00246693" w:rsidTr="000D29A8">
        <w:trPr>
          <w:trHeight w:val="962"/>
        </w:trPr>
        <w:tc>
          <w:tcPr>
            <w:tcW w:w="554" w:type="dxa"/>
            <w:tcBorders>
              <w:top w:val="single" w:sz="4" w:space="0" w:color="000000"/>
              <w:left w:val="single" w:sz="4" w:space="0" w:color="000000"/>
              <w:bottom w:val="single" w:sz="4" w:space="0" w:color="000000"/>
            </w:tcBorders>
            <w:shd w:val="clear" w:color="auto" w:fill="auto"/>
            <w:vAlign w:val="center"/>
          </w:tcPr>
          <w:p w:rsidR="00246693" w:rsidRPr="00B418EC" w:rsidRDefault="00246693" w:rsidP="000D29A8">
            <w:pPr>
              <w:snapToGrid w:val="0"/>
              <w:jc w:val="center"/>
              <w:rPr>
                <w:rFonts w:ascii="Times New Roman" w:hAnsi="Times New Roman" w:cs="Times New Roman"/>
                <w:sz w:val="23"/>
                <w:szCs w:val="23"/>
              </w:rPr>
            </w:pPr>
            <w:r>
              <w:rPr>
                <w:rFonts w:ascii="Times New Roman" w:hAnsi="Times New Roman" w:cs="Times New Roman"/>
                <w:sz w:val="23"/>
                <w:szCs w:val="23"/>
              </w:rPr>
              <w:t>4.</w:t>
            </w:r>
          </w:p>
        </w:tc>
        <w:tc>
          <w:tcPr>
            <w:tcW w:w="1417" w:type="dxa"/>
            <w:tcBorders>
              <w:top w:val="single" w:sz="4" w:space="0" w:color="000000"/>
              <w:left w:val="single" w:sz="4" w:space="0" w:color="000000"/>
              <w:bottom w:val="single" w:sz="4" w:space="0" w:color="000000"/>
            </w:tcBorders>
            <w:shd w:val="clear" w:color="auto" w:fill="auto"/>
          </w:tcPr>
          <w:p w:rsidR="00246693" w:rsidRDefault="00246693" w:rsidP="000D29A8">
            <w:pPr>
              <w:snapToGrid w:val="0"/>
              <w:rPr>
                <w:rFonts w:ascii="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246693" w:rsidRPr="007E17E2" w:rsidRDefault="00246693" w:rsidP="007E17E2">
            <w:pPr>
              <w:snapToGrid w:val="0"/>
              <w:spacing w:after="0"/>
              <w:rPr>
                <w:rFonts w:ascii="Times New Roman" w:hAnsi="Times New Roman" w:cs="Times New Roman"/>
                <w:sz w:val="18"/>
                <w:szCs w:val="23"/>
              </w:rPr>
            </w:pPr>
            <w:r>
              <w:rPr>
                <w:rFonts w:ascii="Times New Roman" w:hAnsi="Times New Roman" w:cs="Times New Roman"/>
                <w:sz w:val="18"/>
                <w:szCs w:val="23"/>
              </w:rPr>
              <w:t xml:space="preserve">Kierowanie robotami budowlanymi w specjalności elektrycznej i elektroenergetycznej </w:t>
            </w:r>
          </w:p>
        </w:tc>
        <w:tc>
          <w:tcPr>
            <w:tcW w:w="1276" w:type="dxa"/>
            <w:tcBorders>
              <w:top w:val="single" w:sz="4" w:space="0" w:color="000000"/>
              <w:left w:val="single" w:sz="4" w:space="0" w:color="000000"/>
              <w:bottom w:val="single" w:sz="4" w:space="0" w:color="000000"/>
            </w:tcBorders>
            <w:shd w:val="clear" w:color="auto" w:fill="auto"/>
          </w:tcPr>
          <w:p w:rsidR="00246693" w:rsidRPr="00687286" w:rsidRDefault="00246693" w:rsidP="000D29A8">
            <w:pPr>
              <w:snapToGrid w:val="0"/>
              <w:rPr>
                <w:rFonts w:ascii="Times New Roman" w:hAnsi="Times New Roman" w:cs="Times New Roman"/>
                <w:i/>
                <w:sz w:val="23"/>
                <w:szCs w:val="23"/>
              </w:rPr>
            </w:pPr>
          </w:p>
        </w:tc>
        <w:tc>
          <w:tcPr>
            <w:tcW w:w="1560" w:type="dxa"/>
            <w:tcBorders>
              <w:top w:val="single" w:sz="4" w:space="0" w:color="000000"/>
              <w:left w:val="single" w:sz="4" w:space="0" w:color="000000"/>
              <w:bottom w:val="single" w:sz="4" w:space="0" w:color="000000"/>
            </w:tcBorders>
            <w:shd w:val="clear" w:color="auto" w:fill="auto"/>
          </w:tcPr>
          <w:p w:rsidR="00246693" w:rsidRDefault="00246693" w:rsidP="000D29A8">
            <w:pPr>
              <w:snapToGrid w:val="0"/>
              <w:rPr>
                <w:rFonts w:ascii="Times New Roman" w:hAnsi="Times New Roman" w:cs="Times New Roman"/>
                <w:sz w:val="23"/>
                <w:szCs w:val="23"/>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246693" w:rsidRDefault="00246693" w:rsidP="000D29A8">
            <w:pPr>
              <w:snapToGrid w:val="0"/>
              <w:rPr>
                <w:rFonts w:ascii="Times New Roman" w:hAnsi="Times New Roman" w:cs="Times New Roman"/>
                <w:sz w:val="23"/>
                <w:szCs w:val="23"/>
              </w:rPr>
            </w:pPr>
          </w:p>
        </w:tc>
      </w:tr>
    </w:tbl>
    <w:p w:rsidR="001B55CE" w:rsidRDefault="001B55CE" w:rsidP="001B55CE">
      <w:pPr>
        <w:spacing w:after="0"/>
        <w:ind w:right="39"/>
        <w:jc w:val="both"/>
        <w:rPr>
          <w:rFonts w:ascii="Times New Roman" w:hAnsi="Times New Roman" w:cs="Times New Roman"/>
          <w:sz w:val="20"/>
          <w:szCs w:val="20"/>
          <w:vertAlign w:val="superscript"/>
        </w:rPr>
      </w:pPr>
    </w:p>
    <w:p w:rsidR="001B55CE" w:rsidRDefault="001B55CE" w:rsidP="001B55CE">
      <w:pPr>
        <w:spacing w:after="0"/>
        <w:ind w:right="39"/>
        <w:jc w:val="both"/>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Lista ta może zostać wydłużona, jeśli zachodzi taka potrzeba.</w:t>
      </w:r>
    </w:p>
    <w:p w:rsidR="007E17E2" w:rsidRPr="00246693" w:rsidRDefault="007E17E2" w:rsidP="001B55CE">
      <w:pPr>
        <w:spacing w:after="0"/>
        <w:ind w:right="39"/>
        <w:jc w:val="both"/>
        <w:rPr>
          <w:rFonts w:ascii="Times New Roman" w:hAnsi="Times New Roman" w:cs="Times New Roman"/>
          <w:b/>
          <w:sz w:val="20"/>
          <w:szCs w:val="20"/>
        </w:rPr>
      </w:pPr>
      <w:r w:rsidRPr="00246693">
        <w:rPr>
          <w:rFonts w:ascii="Times New Roman" w:hAnsi="Times New Roman" w:cs="Times New Roman"/>
          <w:b/>
          <w:sz w:val="20"/>
          <w:szCs w:val="20"/>
        </w:rPr>
        <w:t xml:space="preserve">**wzór wykazu dla I </w:t>
      </w:r>
      <w:proofErr w:type="spellStart"/>
      <w:r w:rsidRPr="00246693">
        <w:rPr>
          <w:rFonts w:ascii="Times New Roman" w:hAnsi="Times New Roman" w:cs="Times New Roman"/>
          <w:b/>
          <w:sz w:val="20"/>
          <w:szCs w:val="20"/>
        </w:rPr>
        <w:t>i</w:t>
      </w:r>
      <w:proofErr w:type="spellEnd"/>
      <w:r w:rsidRPr="00246693">
        <w:rPr>
          <w:rFonts w:ascii="Times New Roman" w:hAnsi="Times New Roman" w:cs="Times New Roman"/>
          <w:b/>
          <w:sz w:val="20"/>
          <w:szCs w:val="20"/>
        </w:rPr>
        <w:t xml:space="preserve"> II części zamówienia</w:t>
      </w:r>
    </w:p>
    <w:p w:rsidR="001B55CE" w:rsidRDefault="001B55CE" w:rsidP="001B55CE">
      <w:pPr>
        <w:pStyle w:val="Tekstpodstawowy23"/>
        <w:spacing w:after="0" w:line="276" w:lineRule="auto"/>
        <w:rPr>
          <w:rFonts w:ascii="Times New Roman" w:hAnsi="Times New Roman" w:cs="Times New Roman"/>
          <w:bCs/>
          <w:sz w:val="20"/>
          <w:szCs w:val="20"/>
        </w:rPr>
      </w:pPr>
    </w:p>
    <w:p w:rsidR="001B55CE" w:rsidRPr="00314D77" w:rsidRDefault="001B55CE" w:rsidP="001B55CE">
      <w:pPr>
        <w:pStyle w:val="Tekstpodstawowy23"/>
        <w:spacing w:after="0" w:line="276" w:lineRule="auto"/>
        <w:rPr>
          <w:rFonts w:ascii="Times New Roman" w:hAnsi="Times New Roman" w:cs="Times New Roman"/>
          <w:bCs/>
          <w:sz w:val="20"/>
          <w:szCs w:val="20"/>
        </w:rPr>
      </w:pPr>
      <w:r w:rsidRPr="00314D77">
        <w:rPr>
          <w:rFonts w:ascii="Times New Roman" w:hAnsi="Times New Roman" w:cs="Times New Roman"/>
          <w:bCs/>
          <w:sz w:val="20"/>
          <w:szCs w:val="20"/>
        </w:rPr>
        <w:t xml:space="preserve"> ..........................................</w:t>
      </w:r>
      <w:r w:rsidRPr="00314D77">
        <w:rPr>
          <w:rFonts w:ascii="Times New Roman" w:hAnsi="Times New Roman" w:cs="Times New Roman"/>
          <w:bCs/>
          <w:sz w:val="20"/>
          <w:szCs w:val="20"/>
        </w:rPr>
        <w:tab/>
      </w:r>
      <w:r w:rsidRPr="00314D77">
        <w:rPr>
          <w:rFonts w:ascii="Times New Roman" w:hAnsi="Times New Roman" w:cs="Times New Roman"/>
          <w:bCs/>
          <w:sz w:val="20"/>
          <w:szCs w:val="20"/>
        </w:rPr>
        <w:tab/>
      </w:r>
      <w:r w:rsidRPr="00314D77">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Pr="00314D77">
        <w:rPr>
          <w:rFonts w:ascii="Times New Roman" w:hAnsi="Times New Roman" w:cs="Times New Roman"/>
          <w:bCs/>
          <w:sz w:val="20"/>
          <w:szCs w:val="20"/>
        </w:rPr>
        <w:t>................................................</w:t>
      </w:r>
    </w:p>
    <w:p w:rsidR="001B55CE" w:rsidRPr="00314D77" w:rsidRDefault="001B55CE" w:rsidP="001B55C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rPr>
          <w:rFonts w:ascii="Times New Roman" w:hAnsi="Times New Roman" w:cs="Times New Roman"/>
          <w:i/>
          <w:iCs/>
          <w:sz w:val="18"/>
          <w:szCs w:val="20"/>
        </w:rPr>
      </w:pPr>
      <w:r>
        <w:rPr>
          <w:rFonts w:ascii="Times New Roman" w:hAnsi="Times New Roman" w:cs="Times New Roman"/>
          <w:b/>
          <w:bCs/>
          <w:sz w:val="18"/>
          <w:szCs w:val="20"/>
        </w:rPr>
        <w:t xml:space="preserve">     </w:t>
      </w:r>
      <w:r w:rsidRPr="00314D77">
        <w:rPr>
          <w:rFonts w:ascii="Times New Roman" w:hAnsi="Times New Roman" w:cs="Times New Roman"/>
          <w:b/>
          <w:bCs/>
          <w:sz w:val="18"/>
          <w:szCs w:val="20"/>
        </w:rPr>
        <w:t xml:space="preserve"> </w:t>
      </w:r>
      <w:r w:rsidRPr="00314D77">
        <w:rPr>
          <w:rFonts w:ascii="Times New Roman" w:hAnsi="Times New Roman" w:cs="Times New Roman"/>
          <w:i/>
          <w:iCs/>
          <w:sz w:val="18"/>
          <w:szCs w:val="20"/>
        </w:rPr>
        <w:t>(miejscowość i data)</w:t>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t xml:space="preserve">              </w:t>
      </w:r>
      <w:r>
        <w:rPr>
          <w:rFonts w:ascii="Times New Roman" w:hAnsi="Times New Roman" w:cs="Times New Roman"/>
          <w:i/>
          <w:iCs/>
          <w:sz w:val="18"/>
          <w:szCs w:val="20"/>
        </w:rPr>
        <w:t xml:space="preserve">                   </w:t>
      </w:r>
      <w:r w:rsidRPr="00314D77">
        <w:rPr>
          <w:rFonts w:ascii="Times New Roman" w:hAnsi="Times New Roman" w:cs="Times New Roman"/>
          <w:i/>
          <w:iCs/>
          <w:sz w:val="18"/>
          <w:szCs w:val="20"/>
        </w:rPr>
        <w:t xml:space="preserve">(podpis osób(-y) uprawnionej do składania oświadczenia </w:t>
      </w:r>
    </w:p>
    <w:p w:rsidR="001B55CE" w:rsidRPr="00190373" w:rsidRDefault="001B55CE" w:rsidP="001B55CE">
      <w:pPr>
        <w:widowControl w:val="0"/>
        <w:tabs>
          <w:tab w:val="left" w:pos="0"/>
          <w:tab w:val="left" w:pos="408"/>
          <w:tab w:val="right" w:pos="540"/>
          <w:tab w:val="left" w:pos="900"/>
          <w:tab w:val="left" w:pos="1800"/>
          <w:tab w:val="left" w:pos="2700"/>
          <w:tab w:val="left" w:pos="3600"/>
          <w:tab w:val="left" w:pos="5529"/>
          <w:tab w:val="left" w:pos="5670"/>
          <w:tab w:val="left" w:pos="6300"/>
          <w:tab w:val="left" w:pos="7200"/>
          <w:tab w:val="left" w:pos="8100"/>
          <w:tab w:val="left" w:pos="9000"/>
        </w:tabs>
        <w:spacing w:after="0"/>
        <w:ind w:hanging="408"/>
        <w:jc w:val="both"/>
        <w:rPr>
          <w:rFonts w:ascii="Times New Roman" w:hAnsi="Times New Roman" w:cs="Times New Roman"/>
          <w:i/>
          <w:iCs/>
          <w:sz w:val="18"/>
          <w:szCs w:val="20"/>
        </w:rPr>
      </w:pP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t xml:space="preserve"> </w:t>
      </w:r>
      <w:r w:rsidRPr="00314D77">
        <w:rPr>
          <w:rFonts w:ascii="Times New Roman" w:hAnsi="Times New Roman" w:cs="Times New Roman"/>
          <w:i/>
          <w:iCs/>
          <w:sz w:val="18"/>
          <w:szCs w:val="20"/>
        </w:rPr>
        <w:tab/>
        <w:t xml:space="preserve">  </w:t>
      </w:r>
      <w:r>
        <w:rPr>
          <w:rFonts w:ascii="Times New Roman" w:hAnsi="Times New Roman" w:cs="Times New Roman"/>
          <w:i/>
          <w:iCs/>
          <w:sz w:val="18"/>
          <w:szCs w:val="20"/>
        </w:rPr>
        <w:t xml:space="preserve">                          woli w imieniu wykonawców)</w:t>
      </w:r>
    </w:p>
    <w:p w:rsidR="001B55CE" w:rsidRDefault="001B55CE" w:rsidP="001B55CE">
      <w:pPr>
        <w:spacing w:after="0"/>
      </w:pPr>
    </w:p>
    <w:p w:rsidR="001B55CE" w:rsidRDefault="001B55CE" w:rsidP="001B55CE">
      <w:pPr>
        <w:spacing w:after="0"/>
      </w:pPr>
    </w:p>
    <w:p w:rsidR="001B55CE" w:rsidRDefault="001B55CE" w:rsidP="00246693">
      <w:pPr>
        <w:pageBreakBefore/>
        <w:spacing w:after="0"/>
        <w:ind w:left="5664" w:firstLine="708"/>
        <w:rPr>
          <w:rFonts w:ascii="Times New Roman" w:hAnsi="Times New Roman" w:cs="Times New Roman"/>
          <w:sz w:val="23"/>
          <w:szCs w:val="23"/>
        </w:rPr>
      </w:pPr>
      <w:r>
        <w:rPr>
          <w:rFonts w:ascii="Times New Roman" w:hAnsi="Times New Roman" w:cs="Times New Roman"/>
          <w:b/>
          <w:sz w:val="20"/>
          <w:szCs w:val="20"/>
          <w:u w:val="single"/>
        </w:rPr>
        <w:t>Załącznik Nr 1</w:t>
      </w:r>
      <w:r w:rsidR="00246693">
        <w:rPr>
          <w:rFonts w:ascii="Times New Roman" w:hAnsi="Times New Roman" w:cs="Times New Roman"/>
          <w:b/>
          <w:sz w:val="20"/>
          <w:szCs w:val="20"/>
          <w:u w:val="single"/>
        </w:rPr>
        <w:t>1</w:t>
      </w:r>
      <w:r>
        <w:rPr>
          <w:rFonts w:ascii="Times New Roman" w:hAnsi="Times New Roman" w:cs="Times New Roman"/>
          <w:b/>
          <w:sz w:val="20"/>
          <w:szCs w:val="20"/>
          <w:u w:val="single"/>
        </w:rPr>
        <w:t xml:space="preserve"> do SIWZ</w:t>
      </w:r>
    </w:p>
    <w:p w:rsidR="001B55CE" w:rsidRPr="00EF5532" w:rsidRDefault="001B55CE" w:rsidP="001B55C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rPr>
          <w:rFonts w:ascii="Times New Roman" w:hAnsi="Times New Roman" w:cs="Times New Roman"/>
        </w:rPr>
      </w:pPr>
      <w:r w:rsidRPr="00EF5532">
        <w:rPr>
          <w:rFonts w:ascii="Times New Roman" w:hAnsi="Times New Roman" w:cs="Times New Roman"/>
        </w:rPr>
        <w:t>Nazwa wykonawcy ......................................................................................................................</w:t>
      </w:r>
    </w:p>
    <w:p w:rsidR="001B55CE" w:rsidRPr="00EF5532" w:rsidRDefault="001B55CE" w:rsidP="001B55C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pPr>
      <w:r w:rsidRPr="00EF5532">
        <w:rPr>
          <w:rFonts w:ascii="Times New Roman" w:hAnsi="Times New Roman" w:cs="Times New Roman"/>
        </w:rPr>
        <w:t>Adres wykonawcy .......................................................................................................................</w:t>
      </w:r>
    </w:p>
    <w:p w:rsidR="001B55CE" w:rsidRPr="00EF5532" w:rsidRDefault="001B55CE" w:rsidP="001B55CE">
      <w:pPr>
        <w:pStyle w:val="Tytu"/>
        <w:spacing w:after="200" w:line="276" w:lineRule="auto"/>
        <w:ind w:firstLine="0"/>
        <w:jc w:val="left"/>
        <w:rPr>
          <w:b w:val="0"/>
          <w:bCs w:val="0"/>
          <w:sz w:val="22"/>
          <w:szCs w:val="22"/>
        </w:rPr>
      </w:pPr>
      <w:r w:rsidRPr="00EF5532">
        <w:rPr>
          <w:b w:val="0"/>
          <w:bCs w:val="0"/>
          <w:sz w:val="22"/>
          <w:szCs w:val="22"/>
        </w:rPr>
        <w:t>Telefon/faks ..................................................................................................................................</w:t>
      </w:r>
    </w:p>
    <w:p w:rsidR="001B55CE" w:rsidRDefault="001B55CE" w:rsidP="001B55CE">
      <w:pPr>
        <w:shd w:val="clear" w:color="auto" w:fill="FFFFFF"/>
        <w:rPr>
          <w:rFonts w:ascii="Times New Roman" w:hAnsi="Times New Roman" w:cs="Times New Roman"/>
          <w:b/>
          <w:color w:val="FF0000"/>
        </w:rPr>
      </w:pPr>
      <w:r w:rsidRPr="00EF5532">
        <w:rPr>
          <w:rFonts w:ascii="Times New Roman" w:hAnsi="Times New Roman" w:cs="Times New Roman"/>
        </w:rPr>
        <w:t xml:space="preserve">Nazwa zamówienia: </w:t>
      </w:r>
      <w:r w:rsidR="003D7104" w:rsidRPr="006A24CC">
        <w:rPr>
          <w:rFonts w:ascii="Times New Roman" w:hAnsi="Times New Roman" w:cs="Times New Roman"/>
          <w:b/>
          <w:i/>
          <w:szCs w:val="20"/>
        </w:rPr>
        <w:t>„</w:t>
      </w:r>
      <w:r w:rsidR="003D7104" w:rsidRPr="006A24CC">
        <w:rPr>
          <w:rFonts w:ascii="Times New Roman" w:hAnsi="Times New Roman" w:cs="Times New Roman"/>
          <w:b/>
          <w:bCs/>
          <w:i/>
          <w:szCs w:val="20"/>
        </w:rPr>
        <w:t xml:space="preserve">Podnoszenie jakości zasobów turystycznych Doliny Rzeki Pilicy poprzez rozwój infrastruktury rekreacyjno- wypoczynkowej w powiecie tomaszowskim” </w:t>
      </w:r>
      <w:proofErr w:type="spellStart"/>
      <w:r>
        <w:rPr>
          <w:rFonts w:ascii="Times New Roman" w:hAnsi="Times New Roman" w:cs="Times New Roman"/>
          <w:b/>
          <w:i/>
        </w:rPr>
        <w:t>część…………….zamówieni</w:t>
      </w:r>
      <w:r w:rsidR="007E17E2">
        <w:rPr>
          <w:rFonts w:ascii="Times New Roman" w:hAnsi="Times New Roman" w:cs="Times New Roman"/>
          <w:b/>
          <w:i/>
        </w:rPr>
        <w:t>a</w:t>
      </w:r>
      <w:proofErr w:type="spellEnd"/>
      <w:r w:rsidR="007E17E2">
        <w:rPr>
          <w:rFonts w:ascii="Times New Roman" w:hAnsi="Times New Roman" w:cs="Times New Roman"/>
          <w:b/>
          <w:i/>
        </w:rPr>
        <w:t>**</w:t>
      </w:r>
    </w:p>
    <w:p w:rsidR="001B55CE" w:rsidRPr="00B578AA" w:rsidRDefault="001B55CE" w:rsidP="001B55CE">
      <w:pPr>
        <w:autoSpaceDE w:val="0"/>
        <w:spacing w:after="0"/>
        <w:jc w:val="both"/>
        <w:rPr>
          <w:rFonts w:ascii="Times New Roman" w:hAnsi="Times New Roman" w:cs="Times New Roman"/>
          <w:b/>
          <w:bCs/>
          <w:i/>
          <w:kern w:val="1"/>
        </w:rPr>
      </w:pPr>
    </w:p>
    <w:p w:rsidR="001B55CE" w:rsidRPr="00314D77" w:rsidRDefault="001B55CE" w:rsidP="001B55CE">
      <w:pPr>
        <w:pStyle w:val="Tekstpodstawowy"/>
        <w:shd w:val="clear" w:color="auto" w:fill="D9D9D9"/>
        <w:spacing w:after="0" w:line="276" w:lineRule="auto"/>
        <w:jc w:val="center"/>
        <w:rPr>
          <w:b/>
          <w:color w:val="000000"/>
          <w:sz w:val="20"/>
          <w:szCs w:val="23"/>
        </w:rPr>
      </w:pPr>
      <w:r w:rsidRPr="00314D77">
        <w:rPr>
          <w:b/>
          <w:color w:val="000000"/>
          <w:sz w:val="20"/>
          <w:szCs w:val="23"/>
        </w:rPr>
        <w:t>WYKAZ OSÓB</w:t>
      </w:r>
    </w:p>
    <w:p w:rsidR="001B55CE" w:rsidRPr="00314D77" w:rsidRDefault="001B55CE" w:rsidP="001B55CE">
      <w:pPr>
        <w:pStyle w:val="Tekstpodstawowy"/>
        <w:shd w:val="clear" w:color="auto" w:fill="D9D9D9"/>
        <w:spacing w:line="276" w:lineRule="auto"/>
        <w:jc w:val="both"/>
        <w:rPr>
          <w:b/>
          <w:color w:val="000000"/>
          <w:sz w:val="20"/>
          <w:szCs w:val="23"/>
        </w:rPr>
      </w:pPr>
      <w:r w:rsidRPr="00314D77">
        <w:rPr>
          <w:b/>
          <w:color w:val="000000"/>
          <w:sz w:val="20"/>
          <w:szCs w:val="23"/>
        </w:rPr>
        <w:t>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dysponowania tymi osobami</w:t>
      </w:r>
      <w:r w:rsidRPr="00314D77">
        <w:rPr>
          <w:b/>
          <w:color w:val="000000"/>
          <w:sz w:val="20"/>
          <w:szCs w:val="23"/>
          <w:vertAlign w:val="superscript"/>
        </w:rPr>
        <w:t>1</w:t>
      </w:r>
    </w:p>
    <w:tbl>
      <w:tblPr>
        <w:tblW w:w="9200" w:type="dxa"/>
        <w:tblInd w:w="-20" w:type="dxa"/>
        <w:tblLayout w:type="fixed"/>
        <w:tblLook w:val="0000"/>
      </w:tblPr>
      <w:tblGrid>
        <w:gridCol w:w="554"/>
        <w:gridCol w:w="1417"/>
        <w:gridCol w:w="2126"/>
        <w:gridCol w:w="1276"/>
        <w:gridCol w:w="1560"/>
        <w:gridCol w:w="2267"/>
      </w:tblGrid>
      <w:tr w:rsidR="001B55CE" w:rsidTr="000D29A8">
        <w:trPr>
          <w:trHeight w:val="1540"/>
        </w:trPr>
        <w:tc>
          <w:tcPr>
            <w:tcW w:w="554" w:type="dxa"/>
            <w:tcBorders>
              <w:top w:val="single" w:sz="4" w:space="0" w:color="000000"/>
              <w:left w:val="single" w:sz="4" w:space="0" w:color="000000"/>
              <w:bottom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Lp.</w:t>
            </w:r>
          </w:p>
        </w:tc>
        <w:tc>
          <w:tcPr>
            <w:tcW w:w="1417" w:type="dxa"/>
            <w:tcBorders>
              <w:top w:val="single" w:sz="4" w:space="0" w:color="000000"/>
              <w:left w:val="single" w:sz="4" w:space="0" w:color="000000"/>
              <w:bottom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 xml:space="preserve">Imię </w:t>
            </w:r>
            <w:r w:rsidRPr="00F6286A">
              <w:rPr>
                <w:rFonts w:ascii="Times New Roman" w:hAnsi="Times New Roman" w:cs="Times New Roman"/>
                <w:sz w:val="18"/>
                <w:szCs w:val="18"/>
              </w:rPr>
              <w:br/>
              <w:t>i nazwisko</w:t>
            </w:r>
          </w:p>
        </w:tc>
        <w:tc>
          <w:tcPr>
            <w:tcW w:w="2126" w:type="dxa"/>
            <w:tcBorders>
              <w:top w:val="single" w:sz="4" w:space="0" w:color="000000"/>
              <w:left w:val="single" w:sz="4" w:space="0" w:color="000000"/>
              <w:bottom w:val="single" w:sz="4" w:space="0" w:color="000000"/>
            </w:tcBorders>
          </w:tcPr>
          <w:p w:rsidR="001B55CE" w:rsidRPr="00F6286A" w:rsidRDefault="001B55CE" w:rsidP="000D29A8">
            <w:pPr>
              <w:spacing w:after="0" w:line="240" w:lineRule="auto"/>
              <w:jc w:val="center"/>
              <w:rPr>
                <w:rFonts w:ascii="Times New Roman" w:hAnsi="Times New Roman" w:cs="Times New Roman"/>
                <w:sz w:val="18"/>
                <w:szCs w:val="18"/>
              </w:rPr>
            </w:pPr>
          </w:p>
          <w:p w:rsidR="001B55CE" w:rsidRPr="00F6286A" w:rsidRDefault="001B55CE" w:rsidP="000D29A8">
            <w:pPr>
              <w:spacing w:after="0" w:line="240" w:lineRule="auto"/>
              <w:rPr>
                <w:rFonts w:ascii="Times New Roman" w:hAnsi="Times New Roman" w:cs="Times New Roman"/>
                <w:sz w:val="18"/>
                <w:szCs w:val="18"/>
              </w:rPr>
            </w:pPr>
          </w:p>
          <w:p w:rsidR="001B55CE" w:rsidRDefault="001B55CE" w:rsidP="000D29A8">
            <w:pPr>
              <w:spacing w:after="0" w:line="240" w:lineRule="auto"/>
              <w:jc w:val="center"/>
              <w:rPr>
                <w:rFonts w:ascii="Times New Roman" w:hAnsi="Times New Roman" w:cs="Times New Roman"/>
                <w:sz w:val="18"/>
                <w:szCs w:val="18"/>
              </w:rPr>
            </w:pPr>
          </w:p>
          <w:p w:rsidR="001B55CE" w:rsidRDefault="001B55CE" w:rsidP="000D29A8">
            <w:pPr>
              <w:spacing w:after="0" w:line="240" w:lineRule="auto"/>
              <w:jc w:val="center"/>
              <w:rPr>
                <w:rFonts w:ascii="Times New Roman" w:hAnsi="Times New Roman" w:cs="Times New Roman"/>
                <w:sz w:val="18"/>
                <w:szCs w:val="18"/>
              </w:rPr>
            </w:pPr>
          </w:p>
          <w:p w:rsidR="001B55CE" w:rsidRPr="00F6286A" w:rsidRDefault="001B55CE" w:rsidP="000D29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Zakres wykonywanych czynności:</w:t>
            </w:r>
          </w:p>
        </w:tc>
        <w:tc>
          <w:tcPr>
            <w:tcW w:w="1276" w:type="dxa"/>
            <w:tcBorders>
              <w:top w:val="single" w:sz="4" w:space="0" w:color="000000"/>
              <w:left w:val="single" w:sz="4" w:space="0" w:color="000000"/>
              <w:bottom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Lata doświadczenia</w:t>
            </w:r>
          </w:p>
        </w:tc>
        <w:tc>
          <w:tcPr>
            <w:tcW w:w="1560" w:type="dxa"/>
            <w:tcBorders>
              <w:top w:val="single" w:sz="4" w:space="0" w:color="000000"/>
              <w:left w:val="single" w:sz="4" w:space="0" w:color="000000"/>
              <w:bottom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Wykształcenie</w:t>
            </w:r>
            <w:r w:rsidRPr="00F6286A">
              <w:rPr>
                <w:rFonts w:ascii="Times New Roman" w:hAnsi="Times New Roman" w:cs="Times New Roman"/>
                <w:sz w:val="18"/>
                <w:szCs w:val="18"/>
              </w:rPr>
              <w:t>, specjalność uprawnień,</w:t>
            </w:r>
          </w:p>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nr uprawnień,</w:t>
            </w:r>
          </w:p>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nr wpisu do izby samorządu zawodowego</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5CE" w:rsidRPr="00F6286A" w:rsidRDefault="001B55CE" w:rsidP="000D29A8">
            <w:pPr>
              <w:spacing w:after="0" w:line="240" w:lineRule="auto"/>
              <w:jc w:val="center"/>
              <w:rPr>
                <w:rFonts w:ascii="Times New Roman" w:hAnsi="Times New Roman" w:cs="Times New Roman"/>
                <w:sz w:val="18"/>
                <w:szCs w:val="18"/>
              </w:rPr>
            </w:pPr>
            <w:r w:rsidRPr="00F6286A">
              <w:rPr>
                <w:rFonts w:ascii="Times New Roman" w:hAnsi="Times New Roman" w:cs="Times New Roman"/>
                <w:sz w:val="18"/>
                <w:szCs w:val="18"/>
              </w:rPr>
              <w:t xml:space="preserve">Informacja </w:t>
            </w:r>
            <w:r w:rsidRPr="00F6286A">
              <w:rPr>
                <w:rFonts w:ascii="Times New Roman" w:hAnsi="Times New Roman" w:cs="Times New Roman"/>
                <w:sz w:val="18"/>
                <w:szCs w:val="18"/>
              </w:rPr>
              <w:br/>
              <w:t>o podstawie dysponowania osobą (np. umowa o pracę, umowa zlecenie)</w:t>
            </w:r>
          </w:p>
        </w:tc>
      </w:tr>
      <w:tr w:rsidR="001B55CE" w:rsidTr="000D29A8">
        <w:trPr>
          <w:trHeight w:val="962"/>
        </w:trPr>
        <w:tc>
          <w:tcPr>
            <w:tcW w:w="554" w:type="dxa"/>
            <w:tcBorders>
              <w:top w:val="single" w:sz="4" w:space="0" w:color="000000"/>
              <w:left w:val="single" w:sz="4" w:space="0" w:color="000000"/>
              <w:bottom w:val="single" w:sz="4" w:space="0" w:color="000000"/>
            </w:tcBorders>
            <w:shd w:val="clear" w:color="auto" w:fill="auto"/>
            <w:vAlign w:val="center"/>
          </w:tcPr>
          <w:p w:rsidR="001B55CE" w:rsidRDefault="001B55CE" w:rsidP="000D29A8">
            <w:pPr>
              <w:snapToGrid w:val="0"/>
              <w:jc w:val="center"/>
              <w:rPr>
                <w:rFonts w:ascii="Times New Roman" w:hAnsi="Times New Roman" w:cs="Times New Roman"/>
                <w:sz w:val="23"/>
                <w:szCs w:val="23"/>
              </w:rPr>
            </w:pPr>
            <w:r>
              <w:rPr>
                <w:rFonts w:ascii="Times New Roman" w:hAnsi="Times New Roman" w:cs="Times New Roman"/>
                <w:sz w:val="23"/>
                <w:szCs w:val="23"/>
              </w:rPr>
              <w:t>1.</w:t>
            </w:r>
          </w:p>
          <w:p w:rsidR="001B55CE" w:rsidRDefault="001B55CE" w:rsidP="000D29A8">
            <w:pPr>
              <w:jc w:val="center"/>
              <w:rPr>
                <w:rFonts w:ascii="Times New Roman" w:hAnsi="Times New Roman" w:cs="Times New Roman"/>
                <w:sz w:val="23"/>
                <w:szCs w:val="23"/>
              </w:rPr>
            </w:pPr>
          </w:p>
        </w:tc>
        <w:tc>
          <w:tcPr>
            <w:tcW w:w="1417" w:type="dxa"/>
            <w:tcBorders>
              <w:top w:val="single" w:sz="4" w:space="0" w:color="000000"/>
              <w:left w:val="single" w:sz="4" w:space="0" w:color="000000"/>
              <w:bottom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1B55CE" w:rsidRPr="007433F0" w:rsidRDefault="00246693" w:rsidP="000D29A8">
            <w:pPr>
              <w:snapToGrid w:val="0"/>
              <w:spacing w:after="0"/>
              <w:rPr>
                <w:rFonts w:ascii="Times New Roman" w:hAnsi="Times New Roman" w:cs="Times New Roman"/>
                <w:sz w:val="20"/>
                <w:szCs w:val="23"/>
              </w:rPr>
            </w:pPr>
            <w:r>
              <w:rPr>
                <w:rFonts w:ascii="Times New Roman" w:hAnsi="Times New Roman" w:cs="Times New Roman"/>
                <w:sz w:val="18"/>
                <w:szCs w:val="23"/>
              </w:rPr>
              <w:t>Projektowanie w specjalności konstrukcyjno- budowlanej lub inżynierii drogowej bez ograniczeń</w:t>
            </w:r>
          </w:p>
        </w:tc>
        <w:tc>
          <w:tcPr>
            <w:tcW w:w="1276" w:type="dxa"/>
            <w:tcBorders>
              <w:top w:val="single" w:sz="4" w:space="0" w:color="000000"/>
              <w:left w:val="single" w:sz="4" w:space="0" w:color="000000"/>
              <w:bottom w:val="single" w:sz="4" w:space="0" w:color="000000"/>
            </w:tcBorders>
            <w:shd w:val="clear" w:color="auto" w:fill="auto"/>
          </w:tcPr>
          <w:p w:rsidR="001B55CE" w:rsidRPr="00687286" w:rsidRDefault="001B55CE" w:rsidP="000D29A8">
            <w:pPr>
              <w:snapToGrid w:val="0"/>
              <w:rPr>
                <w:rFonts w:ascii="Times New Roman" w:hAnsi="Times New Roman" w:cs="Times New Roman"/>
                <w:i/>
                <w:sz w:val="23"/>
                <w:szCs w:val="23"/>
              </w:rPr>
            </w:pPr>
          </w:p>
        </w:tc>
        <w:tc>
          <w:tcPr>
            <w:tcW w:w="1560" w:type="dxa"/>
            <w:tcBorders>
              <w:top w:val="single" w:sz="4" w:space="0" w:color="000000"/>
              <w:left w:val="single" w:sz="4" w:space="0" w:color="000000"/>
              <w:bottom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r>
      <w:tr w:rsidR="001B55CE" w:rsidTr="000D29A8">
        <w:trPr>
          <w:trHeight w:val="962"/>
        </w:trPr>
        <w:tc>
          <w:tcPr>
            <w:tcW w:w="554" w:type="dxa"/>
            <w:tcBorders>
              <w:top w:val="single" w:sz="4" w:space="0" w:color="000000"/>
              <w:left w:val="single" w:sz="4" w:space="0" w:color="000000"/>
              <w:bottom w:val="single" w:sz="4" w:space="0" w:color="000000"/>
            </w:tcBorders>
            <w:shd w:val="clear" w:color="auto" w:fill="auto"/>
            <w:vAlign w:val="center"/>
          </w:tcPr>
          <w:p w:rsidR="001B55CE" w:rsidRPr="00B418EC" w:rsidRDefault="001B55CE" w:rsidP="000D29A8">
            <w:pPr>
              <w:snapToGrid w:val="0"/>
              <w:jc w:val="center"/>
              <w:rPr>
                <w:rFonts w:ascii="Times New Roman" w:hAnsi="Times New Roman" w:cs="Times New Roman"/>
                <w:sz w:val="23"/>
                <w:szCs w:val="23"/>
              </w:rPr>
            </w:pPr>
            <w:r w:rsidRPr="00B418EC">
              <w:rPr>
                <w:rFonts w:ascii="Times New Roman" w:hAnsi="Times New Roman" w:cs="Times New Roman"/>
                <w:sz w:val="23"/>
                <w:szCs w:val="23"/>
              </w:rPr>
              <w:t>2.</w:t>
            </w:r>
          </w:p>
        </w:tc>
        <w:tc>
          <w:tcPr>
            <w:tcW w:w="1417" w:type="dxa"/>
            <w:tcBorders>
              <w:top w:val="single" w:sz="4" w:space="0" w:color="000000"/>
              <w:left w:val="single" w:sz="4" w:space="0" w:color="000000"/>
              <w:bottom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1B55CE" w:rsidRPr="007433F0" w:rsidRDefault="00246693" w:rsidP="000D29A8">
            <w:pPr>
              <w:snapToGrid w:val="0"/>
              <w:spacing w:after="0"/>
              <w:rPr>
                <w:rFonts w:ascii="Times New Roman" w:hAnsi="Times New Roman" w:cs="Times New Roman"/>
                <w:sz w:val="18"/>
                <w:szCs w:val="23"/>
              </w:rPr>
            </w:pPr>
            <w:r>
              <w:rPr>
                <w:rFonts w:ascii="Times New Roman" w:hAnsi="Times New Roman" w:cs="Times New Roman"/>
                <w:sz w:val="18"/>
                <w:szCs w:val="23"/>
              </w:rPr>
              <w:t>Kierowanie robotami budowlanymi w specjalności konstrukcyjno- budowlanej bez ograniczeń lub inżynierii drogowej bez ograniczeń</w:t>
            </w:r>
          </w:p>
        </w:tc>
        <w:tc>
          <w:tcPr>
            <w:tcW w:w="1276" w:type="dxa"/>
            <w:tcBorders>
              <w:top w:val="single" w:sz="4" w:space="0" w:color="000000"/>
              <w:left w:val="single" w:sz="4" w:space="0" w:color="000000"/>
              <w:bottom w:val="single" w:sz="4" w:space="0" w:color="000000"/>
            </w:tcBorders>
            <w:shd w:val="clear" w:color="auto" w:fill="auto"/>
          </w:tcPr>
          <w:p w:rsidR="001B55CE" w:rsidRPr="00687286" w:rsidRDefault="001B55CE" w:rsidP="000D29A8">
            <w:pPr>
              <w:snapToGrid w:val="0"/>
              <w:rPr>
                <w:rFonts w:ascii="Times New Roman" w:hAnsi="Times New Roman" w:cs="Times New Roman"/>
                <w:i/>
                <w:sz w:val="23"/>
                <w:szCs w:val="23"/>
              </w:rPr>
            </w:pPr>
          </w:p>
        </w:tc>
        <w:tc>
          <w:tcPr>
            <w:tcW w:w="1560" w:type="dxa"/>
            <w:tcBorders>
              <w:top w:val="single" w:sz="4" w:space="0" w:color="000000"/>
              <w:left w:val="single" w:sz="4" w:space="0" w:color="000000"/>
              <w:bottom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B55CE" w:rsidRDefault="001B55CE" w:rsidP="000D29A8">
            <w:pPr>
              <w:snapToGrid w:val="0"/>
              <w:rPr>
                <w:rFonts w:ascii="Times New Roman" w:hAnsi="Times New Roman" w:cs="Times New Roman"/>
                <w:sz w:val="23"/>
                <w:szCs w:val="23"/>
              </w:rPr>
            </w:pPr>
          </w:p>
        </w:tc>
      </w:tr>
    </w:tbl>
    <w:p w:rsidR="001B55CE" w:rsidRDefault="001B55CE" w:rsidP="001B55CE">
      <w:pPr>
        <w:spacing w:after="0"/>
        <w:ind w:right="39"/>
        <w:jc w:val="both"/>
        <w:rPr>
          <w:rFonts w:ascii="Times New Roman" w:hAnsi="Times New Roman" w:cs="Times New Roman"/>
          <w:sz w:val="20"/>
          <w:szCs w:val="20"/>
          <w:vertAlign w:val="superscript"/>
        </w:rPr>
      </w:pPr>
    </w:p>
    <w:p w:rsidR="001B55CE" w:rsidRDefault="001B55CE" w:rsidP="001B55CE">
      <w:pPr>
        <w:spacing w:after="0"/>
        <w:ind w:right="39"/>
        <w:jc w:val="both"/>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Lista ta może zostać wydłużona, jeśli zachodzi taka potrzeba.</w:t>
      </w:r>
    </w:p>
    <w:p w:rsidR="007E17E2" w:rsidRPr="00314D77" w:rsidRDefault="007E17E2" w:rsidP="001B55CE">
      <w:pPr>
        <w:spacing w:after="0"/>
        <w:ind w:right="39"/>
        <w:jc w:val="both"/>
        <w:rPr>
          <w:rFonts w:ascii="Times New Roman" w:hAnsi="Times New Roman" w:cs="Times New Roman"/>
          <w:sz w:val="20"/>
          <w:szCs w:val="20"/>
        </w:rPr>
      </w:pPr>
      <w:r>
        <w:rPr>
          <w:rFonts w:ascii="Times New Roman" w:hAnsi="Times New Roman" w:cs="Times New Roman"/>
          <w:sz w:val="20"/>
          <w:szCs w:val="20"/>
        </w:rPr>
        <w:t>** wzór wykazu dla III-V części zamówienia</w:t>
      </w:r>
    </w:p>
    <w:p w:rsidR="001B55CE" w:rsidRDefault="001B55CE" w:rsidP="001B55CE">
      <w:pPr>
        <w:pStyle w:val="Tekstpodstawowy23"/>
        <w:spacing w:after="0" w:line="276" w:lineRule="auto"/>
        <w:rPr>
          <w:rFonts w:ascii="Times New Roman" w:hAnsi="Times New Roman" w:cs="Times New Roman"/>
          <w:bCs/>
          <w:sz w:val="20"/>
          <w:szCs w:val="20"/>
        </w:rPr>
      </w:pPr>
    </w:p>
    <w:p w:rsidR="001B55CE" w:rsidRPr="00314D77" w:rsidRDefault="001B55CE" w:rsidP="001B55CE">
      <w:pPr>
        <w:pStyle w:val="Tekstpodstawowy23"/>
        <w:spacing w:after="0" w:line="276" w:lineRule="auto"/>
        <w:rPr>
          <w:rFonts w:ascii="Times New Roman" w:hAnsi="Times New Roman" w:cs="Times New Roman"/>
          <w:bCs/>
          <w:sz w:val="20"/>
          <w:szCs w:val="20"/>
        </w:rPr>
      </w:pPr>
      <w:r w:rsidRPr="00314D77">
        <w:rPr>
          <w:rFonts w:ascii="Times New Roman" w:hAnsi="Times New Roman" w:cs="Times New Roman"/>
          <w:bCs/>
          <w:sz w:val="20"/>
          <w:szCs w:val="20"/>
        </w:rPr>
        <w:t xml:space="preserve"> ..........................................</w:t>
      </w:r>
      <w:r w:rsidRPr="00314D77">
        <w:rPr>
          <w:rFonts w:ascii="Times New Roman" w:hAnsi="Times New Roman" w:cs="Times New Roman"/>
          <w:bCs/>
          <w:sz w:val="20"/>
          <w:szCs w:val="20"/>
        </w:rPr>
        <w:tab/>
      </w:r>
      <w:r w:rsidRPr="00314D77">
        <w:rPr>
          <w:rFonts w:ascii="Times New Roman" w:hAnsi="Times New Roman" w:cs="Times New Roman"/>
          <w:bCs/>
          <w:sz w:val="20"/>
          <w:szCs w:val="20"/>
        </w:rPr>
        <w:tab/>
      </w:r>
      <w:r w:rsidRPr="00314D77">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Pr="00314D77">
        <w:rPr>
          <w:rFonts w:ascii="Times New Roman" w:hAnsi="Times New Roman" w:cs="Times New Roman"/>
          <w:bCs/>
          <w:sz w:val="20"/>
          <w:szCs w:val="20"/>
        </w:rPr>
        <w:t>................................................</w:t>
      </w:r>
    </w:p>
    <w:p w:rsidR="001B55CE" w:rsidRPr="00314D77" w:rsidRDefault="001B55CE" w:rsidP="001B55C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rPr>
          <w:rFonts w:ascii="Times New Roman" w:hAnsi="Times New Roman" w:cs="Times New Roman"/>
          <w:i/>
          <w:iCs/>
          <w:sz w:val="18"/>
          <w:szCs w:val="20"/>
        </w:rPr>
      </w:pPr>
      <w:r>
        <w:rPr>
          <w:rFonts w:ascii="Times New Roman" w:hAnsi="Times New Roman" w:cs="Times New Roman"/>
          <w:b/>
          <w:bCs/>
          <w:sz w:val="18"/>
          <w:szCs w:val="20"/>
        </w:rPr>
        <w:t xml:space="preserve">     </w:t>
      </w:r>
      <w:r w:rsidRPr="00314D77">
        <w:rPr>
          <w:rFonts w:ascii="Times New Roman" w:hAnsi="Times New Roman" w:cs="Times New Roman"/>
          <w:b/>
          <w:bCs/>
          <w:sz w:val="18"/>
          <w:szCs w:val="20"/>
        </w:rPr>
        <w:t xml:space="preserve"> </w:t>
      </w:r>
      <w:r w:rsidRPr="00314D77">
        <w:rPr>
          <w:rFonts w:ascii="Times New Roman" w:hAnsi="Times New Roman" w:cs="Times New Roman"/>
          <w:i/>
          <w:iCs/>
          <w:sz w:val="18"/>
          <w:szCs w:val="20"/>
        </w:rPr>
        <w:t>(miejscowość i data)</w:t>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t xml:space="preserve">              </w:t>
      </w:r>
      <w:r>
        <w:rPr>
          <w:rFonts w:ascii="Times New Roman" w:hAnsi="Times New Roman" w:cs="Times New Roman"/>
          <w:i/>
          <w:iCs/>
          <w:sz w:val="18"/>
          <w:szCs w:val="20"/>
        </w:rPr>
        <w:t xml:space="preserve">                   </w:t>
      </w:r>
      <w:r w:rsidRPr="00314D77">
        <w:rPr>
          <w:rFonts w:ascii="Times New Roman" w:hAnsi="Times New Roman" w:cs="Times New Roman"/>
          <w:i/>
          <w:iCs/>
          <w:sz w:val="18"/>
          <w:szCs w:val="20"/>
        </w:rPr>
        <w:t xml:space="preserve">(podpis osób(-y) uprawnionej do składania oświadczenia </w:t>
      </w:r>
    </w:p>
    <w:p w:rsidR="001B55CE" w:rsidRPr="00190373" w:rsidRDefault="001B55CE" w:rsidP="001B55CE">
      <w:pPr>
        <w:widowControl w:val="0"/>
        <w:tabs>
          <w:tab w:val="left" w:pos="0"/>
          <w:tab w:val="left" w:pos="408"/>
          <w:tab w:val="right" w:pos="540"/>
          <w:tab w:val="left" w:pos="900"/>
          <w:tab w:val="left" w:pos="1800"/>
          <w:tab w:val="left" w:pos="2700"/>
          <w:tab w:val="left" w:pos="3600"/>
          <w:tab w:val="left" w:pos="5529"/>
          <w:tab w:val="left" w:pos="5670"/>
          <w:tab w:val="left" w:pos="6300"/>
          <w:tab w:val="left" w:pos="7200"/>
          <w:tab w:val="left" w:pos="8100"/>
          <w:tab w:val="left" w:pos="9000"/>
        </w:tabs>
        <w:spacing w:after="0"/>
        <w:ind w:hanging="408"/>
        <w:jc w:val="both"/>
        <w:rPr>
          <w:rFonts w:ascii="Times New Roman" w:hAnsi="Times New Roman" w:cs="Times New Roman"/>
          <w:i/>
          <w:iCs/>
          <w:sz w:val="18"/>
          <w:szCs w:val="20"/>
        </w:rPr>
      </w:pP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r>
      <w:r w:rsidRPr="00314D77">
        <w:rPr>
          <w:rFonts w:ascii="Times New Roman" w:hAnsi="Times New Roman" w:cs="Times New Roman"/>
          <w:i/>
          <w:iCs/>
          <w:sz w:val="18"/>
          <w:szCs w:val="20"/>
        </w:rPr>
        <w:tab/>
        <w:t xml:space="preserve"> </w:t>
      </w:r>
      <w:r w:rsidRPr="00314D77">
        <w:rPr>
          <w:rFonts w:ascii="Times New Roman" w:hAnsi="Times New Roman" w:cs="Times New Roman"/>
          <w:i/>
          <w:iCs/>
          <w:sz w:val="18"/>
          <w:szCs w:val="20"/>
        </w:rPr>
        <w:tab/>
        <w:t xml:space="preserve">  </w:t>
      </w:r>
      <w:r>
        <w:rPr>
          <w:rFonts w:ascii="Times New Roman" w:hAnsi="Times New Roman" w:cs="Times New Roman"/>
          <w:i/>
          <w:iCs/>
          <w:sz w:val="18"/>
          <w:szCs w:val="20"/>
        </w:rPr>
        <w:t xml:space="preserve">                          woli w imieniu wykonawców)</w:t>
      </w:r>
    </w:p>
    <w:p w:rsidR="001B55CE" w:rsidRDefault="001B55CE" w:rsidP="001B55CE"/>
    <w:p w:rsidR="001B55CE" w:rsidRDefault="001B55CE" w:rsidP="001B55CE">
      <w:pPr>
        <w:spacing w:after="0"/>
        <w:rPr>
          <w:rFonts w:ascii="Times New Roman" w:hAnsi="Times New Roman" w:cs="Times New Roman"/>
          <w:b/>
          <w:sz w:val="20"/>
          <w:szCs w:val="20"/>
          <w:u w:val="single"/>
        </w:rPr>
      </w:pPr>
    </w:p>
    <w:sectPr w:rsidR="001B55CE" w:rsidSect="00426B7A">
      <w:pgSz w:w="11906" w:h="16838"/>
      <w:pgMar w:top="1417" w:right="1417"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1BD285" w15:done="0"/>
  <w15:commentEx w15:paraId="07681ADA" w15:done="0"/>
  <w15:commentEx w15:paraId="4C1F1982" w15:paraIdParent="07681ADA" w15:done="0"/>
  <w15:commentEx w15:paraId="1EF12DE8" w15:done="0"/>
  <w15:commentEx w15:paraId="122E5DD8" w15:paraIdParent="1EF12DE8" w15:done="0"/>
  <w15:commentEx w15:paraId="17D2F001" w15:done="0"/>
  <w15:commentEx w15:paraId="74929B4D" w15:paraIdParent="17D2F001" w15:done="0"/>
  <w15:commentEx w15:paraId="375CD2F5" w15:done="0"/>
  <w15:commentEx w15:paraId="7F15CFC0" w15:paraIdParent="375CD2F5" w15:done="0"/>
  <w15:commentEx w15:paraId="7C82A38D" w15:done="0"/>
  <w15:commentEx w15:paraId="1B173EAA" w15:paraIdParent="7C82A38D" w15:done="0"/>
  <w15:commentEx w15:paraId="3B9FC559" w15:done="0"/>
  <w15:commentEx w15:paraId="21586232" w15:done="0"/>
  <w15:commentEx w15:paraId="79D530D8" w15:done="0"/>
  <w15:commentEx w15:paraId="0B979D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BD285" w16cid:durableId="1F4F46FC"/>
  <w16cid:commentId w16cid:paraId="07681ADA" w16cid:durableId="1F4F4D9C"/>
  <w16cid:commentId w16cid:paraId="4C1F1982" w16cid:durableId="1F7EC52C"/>
  <w16cid:commentId w16cid:paraId="1EF12DE8" w16cid:durableId="1F61D443"/>
  <w16cid:commentId w16cid:paraId="122E5DD8" w16cid:durableId="1F66352B"/>
  <w16cid:commentId w16cid:paraId="17D2F001" w16cid:durableId="1F61D4F9"/>
  <w16cid:commentId w16cid:paraId="74929B4D" w16cid:durableId="1F633382"/>
  <w16cid:commentId w16cid:paraId="375CD2F5" w16cid:durableId="1F61D526"/>
  <w16cid:commentId w16cid:paraId="7F15CFC0" w16cid:durableId="1F633396"/>
  <w16cid:commentId w16cid:paraId="7C82A38D" w16cid:durableId="1F61D6E0"/>
  <w16cid:commentId w16cid:paraId="1B173EAA" w16cid:durableId="1F633421"/>
  <w16cid:commentId w16cid:paraId="3B9FC559" w16cid:durableId="1F81AC1E"/>
  <w16cid:commentId w16cid:paraId="21586232" w16cid:durableId="1F81AC2D"/>
  <w16cid:commentId w16cid:paraId="79D530D8" w16cid:durableId="1F7EC43B"/>
  <w16cid:commentId w16cid:paraId="0B979DFD" w16cid:durableId="1F7EC4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E29" w:rsidRDefault="00307E29">
      <w:pPr>
        <w:spacing w:after="0" w:line="240" w:lineRule="auto"/>
      </w:pPr>
      <w:r>
        <w:separator/>
      </w:r>
    </w:p>
  </w:endnote>
  <w:endnote w:type="continuationSeparator" w:id="0">
    <w:p w:rsidR="00307E29" w:rsidRDefault="00307E29">
      <w:pPr>
        <w:spacing w:after="0" w:line="240" w:lineRule="auto"/>
      </w:pPr>
      <w:r>
        <w:continuationSeparator/>
      </w:r>
    </w:p>
  </w:endnote>
  <w:endnote w:type="continuationNotice" w:id="1">
    <w:p w:rsidR="00307E29" w:rsidRDefault="00307E2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roman"/>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E29" w:rsidRDefault="00307E29">
      <w:pPr>
        <w:spacing w:after="0" w:line="240" w:lineRule="auto"/>
      </w:pPr>
      <w:r>
        <w:separator/>
      </w:r>
    </w:p>
  </w:footnote>
  <w:footnote w:type="continuationSeparator" w:id="0">
    <w:p w:rsidR="00307E29" w:rsidRDefault="00307E29">
      <w:pPr>
        <w:spacing w:after="0" w:line="240" w:lineRule="auto"/>
      </w:pPr>
      <w:r>
        <w:continuationSeparator/>
      </w:r>
    </w:p>
  </w:footnote>
  <w:footnote w:type="continuationNotice" w:id="1">
    <w:p w:rsidR="00307E29" w:rsidRDefault="00307E29">
      <w:pPr>
        <w:spacing w:after="0" w:line="240" w:lineRule="auto"/>
      </w:pPr>
    </w:p>
  </w:footnote>
  <w:footnote w:id="2">
    <w:p w:rsidR="00C62F92" w:rsidRDefault="00C62F92">
      <w:pPr>
        <w:pStyle w:val="Tekstprzypisudolnego"/>
        <w:rPr>
          <w:sz w:val="18"/>
          <w:szCs w:val="18"/>
        </w:rPr>
      </w:pPr>
      <w:r>
        <w:rPr>
          <w:rStyle w:val="Znakiprzypiswdolnych"/>
        </w:rPr>
        <w:footnoteRef/>
      </w:r>
      <w:r>
        <w:rPr>
          <w:b/>
          <w:sz w:val="16"/>
          <w:szCs w:val="16"/>
          <w:vertAlign w:val="superscript"/>
        </w:rPr>
        <w:tab/>
        <w:t>)</w:t>
      </w:r>
      <w:r>
        <w:rPr>
          <w:sz w:val="16"/>
          <w:szCs w:val="16"/>
        </w:rPr>
        <w:t xml:space="preserve"> Należy wykreślić dokumenty, których Wykonawca nie załącza do niniejszej oferty.</w:t>
      </w:r>
    </w:p>
    <w:p w:rsidR="00C62F92" w:rsidRPr="00F51C4A" w:rsidRDefault="00C62F92" w:rsidP="00F51C4A">
      <w:pPr>
        <w:spacing w:after="0"/>
      </w:pPr>
      <w:r>
        <w:rPr>
          <w:rFonts w:ascii="Times New Roman" w:hAnsi="Times New Roman" w:cs="Times New Roman"/>
          <w:sz w:val="18"/>
          <w:szCs w:val="18"/>
        </w:rPr>
        <w:tab/>
        <w:t>* - niepotrzebne skreślić</w:t>
      </w:r>
    </w:p>
  </w:footnote>
  <w:footnote w:id="3">
    <w:p w:rsidR="00C62F92" w:rsidRDefault="00C62F92" w:rsidP="008F7842">
      <w:pPr>
        <w:pStyle w:val="Tekstprzypisudolnego"/>
        <w:jc w:val="both"/>
      </w:pPr>
      <w:r>
        <w:rPr>
          <w:rStyle w:val="Odwoanieprzypisudolnego"/>
        </w:rPr>
        <w:footnoteRef/>
      </w:r>
      <w:r w:rsidRPr="009D7352">
        <w:rPr>
          <w:sz w:val="16"/>
          <w:szCs w:val="16"/>
        </w:rPr>
        <w:t xml:space="preserve">rozporządzenie Parlamentu Europejskiego i Rady (UE) 2016/679 z dnia 27 kwietnia 2016 r. w sprawie ochrony osób fizycznych </w:t>
      </w:r>
      <w:r w:rsidRPr="009D7352">
        <w:rPr>
          <w:sz w:val="16"/>
          <w:szCs w:val="16"/>
        </w:rPr>
        <w:br/>
        <w:t>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92" w:rsidRDefault="00C62F92">
    <w:pPr>
      <w:pStyle w:val="Nagwek"/>
    </w:pPr>
    <w:r w:rsidRPr="00D963C7">
      <w:rPr>
        <w:noProof/>
        <w:lang w:eastAsia="pl-PL"/>
      </w:rPr>
      <w:drawing>
        <wp:inline distT="0" distB="0" distL="0" distR="0">
          <wp:extent cx="5661660" cy="647700"/>
          <wp:effectExtent l="0" t="0" r="0" b="0"/>
          <wp:docPr id="1" name="Obraz 1" descr="C:\Users\MMIELC~1\AppData\Local\Temp\Rar$DIa0.964\ciag-feprreg-rrp-lodz-u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MIELC~1\AppData\Local\Temp\Rar$DIa0.964\ciag-feprreg-rrp-lodz-ueefrr.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1660" cy="647700"/>
                  </a:xfrm>
                  <a:prstGeom prst="rect">
                    <a:avLst/>
                  </a:prstGeom>
                  <a:noFill/>
                  <a:ln>
                    <a:noFill/>
                  </a:ln>
                </pic:spPr>
              </pic:pic>
            </a:graphicData>
          </a:graphic>
        </wp:inline>
      </w:drawing>
    </w:r>
  </w:p>
  <w:p w:rsidR="00C62F92" w:rsidRDefault="00C62F92" w:rsidP="0095172C">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val="0"/>
      </w:rPr>
    </w:lvl>
  </w:abstractNum>
  <w:abstractNum w:abstractNumId="2">
    <w:nsid w:val="00000003"/>
    <w:multiLevelType w:val="singleLevel"/>
    <w:tmpl w:val="580881F4"/>
    <w:name w:val="WW8Num3"/>
    <w:lvl w:ilvl="0">
      <w:start w:val="1"/>
      <w:numFmt w:val="decimal"/>
      <w:lvlText w:val="%1."/>
      <w:lvlJc w:val="left"/>
      <w:pPr>
        <w:tabs>
          <w:tab w:val="num" w:pos="385"/>
        </w:tabs>
        <w:ind w:left="385" w:hanging="360"/>
      </w:pPr>
      <w:rPr>
        <w:rFonts w:ascii="Times New Roman" w:hAnsi="Times New Roman" w:cs="Times New Roman" w:hint="default"/>
      </w:rPr>
    </w:lvl>
  </w:abstractNum>
  <w:abstractNum w:abstractNumId="3">
    <w:nsid w:val="00000004"/>
    <w:multiLevelType w:val="multilevel"/>
    <w:tmpl w:val="EDBA8DD0"/>
    <w:name w:val="WW8Num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32"/>
        </w:tabs>
        <w:ind w:left="1032" w:hanging="360"/>
      </w:pPr>
    </w:lvl>
    <w:lvl w:ilvl="2">
      <w:start w:val="1"/>
      <w:numFmt w:val="decimal"/>
      <w:lvlText w:val="%3."/>
      <w:lvlJc w:val="left"/>
      <w:pPr>
        <w:tabs>
          <w:tab w:val="num" w:pos="1392"/>
        </w:tabs>
        <w:ind w:left="1392" w:hanging="360"/>
      </w:pPr>
    </w:lvl>
    <w:lvl w:ilvl="3">
      <w:start w:val="1"/>
      <w:numFmt w:val="decimal"/>
      <w:lvlText w:val="%4."/>
      <w:lvlJc w:val="left"/>
      <w:pPr>
        <w:tabs>
          <w:tab w:val="num" w:pos="1752"/>
        </w:tabs>
        <w:ind w:left="1752" w:hanging="360"/>
      </w:pPr>
    </w:lvl>
    <w:lvl w:ilvl="4">
      <w:start w:val="1"/>
      <w:numFmt w:val="decimal"/>
      <w:lvlText w:val="%5."/>
      <w:lvlJc w:val="left"/>
      <w:pPr>
        <w:tabs>
          <w:tab w:val="num" w:pos="2112"/>
        </w:tabs>
        <w:ind w:left="2112" w:hanging="360"/>
      </w:pPr>
    </w:lvl>
    <w:lvl w:ilvl="5">
      <w:start w:val="1"/>
      <w:numFmt w:val="decimal"/>
      <w:lvlText w:val="%6."/>
      <w:lvlJc w:val="left"/>
      <w:pPr>
        <w:tabs>
          <w:tab w:val="num" w:pos="2472"/>
        </w:tabs>
        <w:ind w:left="2472" w:hanging="360"/>
      </w:pPr>
    </w:lvl>
    <w:lvl w:ilvl="6">
      <w:start w:val="1"/>
      <w:numFmt w:val="decimal"/>
      <w:lvlText w:val="%7."/>
      <w:lvlJc w:val="left"/>
      <w:pPr>
        <w:tabs>
          <w:tab w:val="num" w:pos="2832"/>
        </w:tabs>
        <w:ind w:left="2832" w:hanging="360"/>
      </w:pPr>
    </w:lvl>
    <w:lvl w:ilvl="7">
      <w:start w:val="1"/>
      <w:numFmt w:val="decimal"/>
      <w:lvlText w:val="%8."/>
      <w:lvlJc w:val="left"/>
      <w:pPr>
        <w:tabs>
          <w:tab w:val="num" w:pos="3192"/>
        </w:tabs>
        <w:ind w:left="3192" w:hanging="360"/>
      </w:pPr>
    </w:lvl>
    <w:lvl w:ilvl="8">
      <w:start w:val="1"/>
      <w:numFmt w:val="decimal"/>
      <w:lvlText w:val="%9."/>
      <w:lvlJc w:val="left"/>
      <w:pPr>
        <w:tabs>
          <w:tab w:val="num" w:pos="3552"/>
        </w:tabs>
        <w:ind w:left="3552" w:hanging="360"/>
      </w:pPr>
    </w:lvl>
  </w:abstractNum>
  <w:abstractNum w:abstractNumId="4">
    <w:nsid w:val="00000005"/>
    <w:multiLevelType w:val="multilevel"/>
    <w:tmpl w:val="AF84CBB0"/>
    <w:name w:val="WW8Num5"/>
    <w:lvl w:ilvl="0">
      <w:start w:val="1"/>
      <w:numFmt w:val="decimal"/>
      <w:lvlText w:val="%1."/>
      <w:lvlJc w:val="left"/>
      <w:pPr>
        <w:tabs>
          <w:tab w:val="num" w:pos="720"/>
        </w:tabs>
        <w:ind w:left="720" w:hanging="360"/>
      </w:pPr>
      <w:rPr>
        <w:rFonts w:ascii="Times New Roman" w:eastAsia="Calibri" w:hAnsi="Times New Roman"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lowerLetter"/>
      <w:lvlText w:val="%1)"/>
      <w:lvlJc w:val="left"/>
      <w:pPr>
        <w:tabs>
          <w:tab w:val="num" w:pos="0"/>
        </w:tabs>
        <w:ind w:left="2766" w:hanging="360"/>
      </w:pPr>
      <w:rPr>
        <w:b/>
      </w:rPr>
    </w:lvl>
  </w:abstractNum>
  <w:abstractNum w:abstractNumId="6">
    <w:nsid w:val="00000007"/>
    <w:multiLevelType w:val="singleLevel"/>
    <w:tmpl w:val="E0C47084"/>
    <w:name w:val="WW8Num7"/>
    <w:lvl w:ilvl="0">
      <w:start w:val="1"/>
      <w:numFmt w:val="decimal"/>
      <w:lvlText w:val="%1."/>
      <w:lvlJc w:val="left"/>
      <w:pPr>
        <w:tabs>
          <w:tab w:val="num" w:pos="0"/>
        </w:tabs>
        <w:ind w:left="720" w:hanging="360"/>
      </w:pPr>
      <w:rPr>
        <w:b/>
        <w:i w:val="0"/>
      </w:rPr>
    </w:lvl>
  </w:abstractNum>
  <w:abstractNum w:abstractNumId="7">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1134" w:hanging="360"/>
      </w:pPr>
      <w:rPr>
        <w:rFonts w:ascii="Symbol" w:hAnsi="Symbol"/>
        <w:b/>
      </w:rPr>
    </w:lvl>
  </w:abstractNum>
  <w:abstractNum w:abstractNumId="9">
    <w:nsid w:val="0000000A"/>
    <w:multiLevelType w:val="multilevel"/>
    <w:tmpl w:val="95D8F09C"/>
    <w:name w:val="WW8Num10"/>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B"/>
    <w:multiLevelType w:val="singleLevel"/>
    <w:tmpl w:val="D81C2110"/>
    <w:lvl w:ilvl="0">
      <w:start w:val="3"/>
      <w:numFmt w:val="decimal"/>
      <w:lvlText w:val="%1."/>
      <w:lvlJc w:val="left"/>
      <w:pPr>
        <w:tabs>
          <w:tab w:val="num" w:pos="0"/>
        </w:tabs>
        <w:ind w:left="1080" w:hanging="360"/>
      </w:pPr>
      <w:rPr>
        <w:rFonts w:hint="default"/>
        <w:b w:val="0"/>
      </w:rPr>
    </w:lvl>
  </w:abstractNum>
  <w:abstractNum w:abstractNumId="11">
    <w:nsid w:val="0000000C"/>
    <w:multiLevelType w:val="singleLevel"/>
    <w:tmpl w:val="411C6034"/>
    <w:name w:val="WW8Num12"/>
    <w:lvl w:ilvl="0">
      <w:start w:val="1"/>
      <w:numFmt w:val="lowerLetter"/>
      <w:lvlText w:val="%1)"/>
      <w:lvlJc w:val="left"/>
      <w:pPr>
        <w:tabs>
          <w:tab w:val="num" w:pos="0"/>
        </w:tabs>
        <w:ind w:left="720" w:hanging="360"/>
      </w:pPr>
      <w:rPr>
        <w:b w:val="0"/>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3">
    <w:nsid w:val="0000000E"/>
    <w:multiLevelType w:val="multilevel"/>
    <w:tmpl w:val="0000000E"/>
    <w:name w:val="WW8Num14"/>
    <w:lvl w:ilvl="0">
      <w:start w:val="1"/>
      <w:numFmt w:val="decimal"/>
      <w:lvlText w:val="%1)"/>
      <w:lvlJc w:val="left"/>
      <w:pPr>
        <w:tabs>
          <w:tab w:val="num" w:pos="0"/>
        </w:tabs>
        <w:ind w:left="1146" w:hanging="360"/>
      </w:pPr>
      <w:rPr>
        <w:b/>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766" w:hanging="360"/>
      </w:pPr>
      <w:rPr>
        <w:rFonts w:ascii="Times New Roman" w:eastAsia="Times New Roman" w:hAnsi="Times New Roman"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nsid w:val="00000010"/>
    <w:multiLevelType w:val="singleLevel"/>
    <w:tmpl w:val="88022AFA"/>
    <w:name w:val="WW8Num16"/>
    <w:lvl w:ilvl="0">
      <w:start w:val="1"/>
      <w:numFmt w:val="decimal"/>
      <w:lvlText w:val="%1)"/>
      <w:lvlJc w:val="left"/>
      <w:pPr>
        <w:tabs>
          <w:tab w:val="num" w:pos="0"/>
        </w:tabs>
        <w:ind w:left="1146" w:hanging="360"/>
      </w:pPr>
      <w:rPr>
        <w:rFonts w:ascii="Times New Roman" w:hAnsi="Times New Roman" w:cs="Times New Roman" w:hint="default"/>
        <w:b/>
        <w:sz w:val="16"/>
        <w:szCs w:val="16"/>
      </w:r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b w:val="0"/>
      </w:rPr>
    </w:lvl>
  </w:abstractNum>
  <w:abstractNum w:abstractNumId="17">
    <w:nsid w:val="00000012"/>
    <w:multiLevelType w:val="multilevel"/>
    <w:tmpl w:val="72546756"/>
    <w:lvl w:ilvl="0">
      <w:start w:val="4"/>
      <w:numFmt w:val="upperRoman"/>
      <w:lvlText w:val="%1."/>
      <w:lvlJc w:val="right"/>
      <w:pPr>
        <w:tabs>
          <w:tab w:val="num" w:pos="0"/>
        </w:tabs>
        <w:ind w:left="360" w:hanging="360"/>
      </w:pPr>
      <w:rPr>
        <w:rFonts w:ascii="Times New Roman" w:hAnsi="Times New Roman" w:cs="Times New Roman" w:hint="default"/>
        <w:i w:val="0"/>
        <w:sz w:val="22"/>
        <w:szCs w:val="22"/>
      </w:rPr>
    </w:lvl>
    <w:lvl w:ilvl="1">
      <w:start w:val="1"/>
      <w:numFmt w:val="decimal"/>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00000014"/>
    <w:multiLevelType w:val="singleLevel"/>
    <w:tmpl w:val="00000014"/>
    <w:name w:val="WW8Num20"/>
    <w:lvl w:ilvl="0">
      <w:start w:val="1"/>
      <w:numFmt w:val="decimal"/>
      <w:lvlText w:val="%1)"/>
      <w:lvlJc w:val="left"/>
      <w:pPr>
        <w:tabs>
          <w:tab w:val="num" w:pos="-502"/>
        </w:tabs>
        <w:ind w:left="502" w:hanging="360"/>
      </w:pPr>
    </w:lvl>
  </w:abstractNum>
  <w:abstractNum w:abstractNumId="19">
    <w:nsid w:val="00000015"/>
    <w:multiLevelType w:val="singleLevel"/>
    <w:tmpl w:val="00000015"/>
    <w:name w:val="WW8Num21"/>
    <w:lvl w:ilvl="0">
      <w:start w:val="1"/>
      <w:numFmt w:val="lowerLetter"/>
      <w:lvlText w:val="%1)"/>
      <w:lvlJc w:val="left"/>
      <w:pPr>
        <w:tabs>
          <w:tab w:val="num" w:pos="0"/>
        </w:tabs>
        <w:ind w:left="644" w:hanging="360"/>
      </w:pPr>
    </w:lvl>
  </w:abstractNum>
  <w:abstractNum w:abstractNumId="20">
    <w:nsid w:val="00000016"/>
    <w:multiLevelType w:val="singleLevel"/>
    <w:tmpl w:val="C9B482A2"/>
    <w:name w:val="WW8Num22"/>
    <w:lvl w:ilvl="0">
      <w:start w:val="1"/>
      <w:numFmt w:val="decimal"/>
      <w:lvlText w:val="%1."/>
      <w:lvlJc w:val="left"/>
      <w:pPr>
        <w:tabs>
          <w:tab w:val="num" w:pos="0"/>
        </w:tabs>
        <w:ind w:left="644" w:hanging="360"/>
      </w:pPr>
      <w:rPr>
        <w:rFonts w:ascii="Times New Roman" w:hAnsi="Times New Roman" w:cs="Times New Roman" w:hint="default"/>
        <w:b w:val="0"/>
      </w:rPr>
    </w:lvl>
  </w:abstractNum>
  <w:abstractNum w:abstractNumId="21">
    <w:nsid w:val="00000017"/>
    <w:multiLevelType w:val="singleLevel"/>
    <w:tmpl w:val="D5AA70F6"/>
    <w:name w:val="WW8Num23"/>
    <w:lvl w:ilvl="0">
      <w:start w:val="3"/>
      <w:numFmt w:val="decimal"/>
      <w:lvlText w:val="%1."/>
      <w:lvlJc w:val="left"/>
      <w:pPr>
        <w:tabs>
          <w:tab w:val="num" w:pos="0"/>
        </w:tabs>
        <w:ind w:left="720" w:hanging="360"/>
      </w:pPr>
      <w:rPr>
        <w:b w:val="0"/>
      </w:rPr>
    </w:lvl>
  </w:abstractNum>
  <w:abstractNum w:abstractNumId="22">
    <w:nsid w:val="00000018"/>
    <w:multiLevelType w:val="singleLevel"/>
    <w:tmpl w:val="00000018"/>
    <w:name w:val="WW8Num24"/>
    <w:lvl w:ilvl="0">
      <w:start w:val="1"/>
      <w:numFmt w:val="bullet"/>
      <w:lvlText w:val=""/>
      <w:lvlJc w:val="left"/>
      <w:pPr>
        <w:tabs>
          <w:tab w:val="num" w:pos="0"/>
        </w:tabs>
        <w:ind w:left="720" w:hanging="360"/>
      </w:pPr>
      <w:rPr>
        <w:rFonts w:ascii="Symbol" w:hAnsi="Symbol" w:cs="Times New Roman"/>
        <w:b/>
      </w:rPr>
    </w:lvl>
  </w:abstractNum>
  <w:abstractNum w:abstractNumId="23">
    <w:nsid w:val="00000019"/>
    <w:multiLevelType w:val="singleLevel"/>
    <w:tmpl w:val="00000019"/>
    <w:name w:val="WW8Num25"/>
    <w:lvl w:ilvl="0">
      <w:start w:val="1"/>
      <w:numFmt w:val="bullet"/>
      <w:lvlText w:val="-"/>
      <w:lvlJc w:val="left"/>
      <w:pPr>
        <w:tabs>
          <w:tab w:val="num" w:pos="720"/>
        </w:tabs>
        <w:ind w:left="720" w:hanging="360"/>
      </w:pPr>
      <w:rPr>
        <w:rFonts w:ascii="Times New Roman" w:hAnsi="Times New Roman" w:cs="Times New Roman"/>
      </w:rPr>
    </w:lvl>
  </w:abstractNum>
  <w:abstractNum w:abstractNumId="24">
    <w:nsid w:val="0000001A"/>
    <w:multiLevelType w:val="singleLevel"/>
    <w:tmpl w:val="1EC49564"/>
    <w:name w:val="WW8Num26"/>
    <w:lvl w:ilvl="0">
      <w:start w:val="1"/>
      <w:numFmt w:val="lowerLetter"/>
      <w:lvlText w:val="%1)"/>
      <w:lvlJc w:val="left"/>
      <w:pPr>
        <w:tabs>
          <w:tab w:val="num" w:pos="0"/>
        </w:tabs>
        <w:ind w:left="720" w:hanging="180"/>
      </w:pPr>
      <w:rPr>
        <w:b w:val="0"/>
      </w:rPr>
    </w:lvl>
  </w:abstractNum>
  <w:abstractNum w:abstractNumId="25">
    <w:nsid w:val="0000001B"/>
    <w:multiLevelType w:val="singleLevel"/>
    <w:tmpl w:val="781E765A"/>
    <w:name w:val="WW8Num27"/>
    <w:lvl w:ilvl="0">
      <w:start w:val="1"/>
      <w:numFmt w:val="decimal"/>
      <w:lvlText w:val="%1."/>
      <w:lvlJc w:val="left"/>
      <w:pPr>
        <w:tabs>
          <w:tab w:val="num" w:pos="720"/>
        </w:tabs>
        <w:ind w:left="720" w:hanging="360"/>
      </w:pPr>
      <w:rPr>
        <w:b w:val="0"/>
      </w:rPr>
    </w:lvl>
  </w:abstractNum>
  <w:abstractNum w:abstractNumId="26">
    <w:nsid w:val="0000001C"/>
    <w:multiLevelType w:val="multilevel"/>
    <w:tmpl w:val="B74A333A"/>
    <w:name w:val="WW8Num28"/>
    <w:lvl w:ilvl="0">
      <w:start w:val="1"/>
      <w:numFmt w:val="decimal"/>
      <w:lvlText w:val="%1."/>
      <w:lvlJc w:val="left"/>
      <w:pPr>
        <w:tabs>
          <w:tab w:val="num" w:pos="-502"/>
        </w:tabs>
        <w:ind w:left="644" w:hanging="360"/>
      </w:pPr>
      <w:rPr>
        <w:b w:val="0"/>
      </w:rPr>
    </w:lvl>
    <w:lvl w:ilvl="1">
      <w:start w:val="1"/>
      <w:numFmt w:val="lowerLetter"/>
      <w:lvlText w:val="%2."/>
      <w:lvlJc w:val="left"/>
      <w:pPr>
        <w:tabs>
          <w:tab w:val="num" w:pos="0"/>
        </w:tabs>
        <w:ind w:left="1866" w:hanging="360"/>
      </w:pPr>
    </w:lvl>
    <w:lvl w:ilvl="2">
      <w:start w:val="1"/>
      <w:numFmt w:val="upperLetter"/>
      <w:lvlText w:val="%3)"/>
      <w:lvlJc w:val="left"/>
      <w:pPr>
        <w:tabs>
          <w:tab w:val="num" w:pos="0"/>
        </w:tabs>
        <w:ind w:left="2766" w:hanging="36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nsid w:val="0000001D"/>
    <w:multiLevelType w:val="singleLevel"/>
    <w:tmpl w:val="F074453E"/>
    <w:name w:val="WW8Num38222"/>
    <w:lvl w:ilvl="0">
      <w:start w:val="1"/>
      <w:numFmt w:val="decimal"/>
      <w:lvlText w:val="%1."/>
      <w:lvlJc w:val="left"/>
      <w:pPr>
        <w:tabs>
          <w:tab w:val="num" w:pos="0"/>
        </w:tabs>
        <w:ind w:left="720" w:hanging="360"/>
      </w:pPr>
      <w:rPr>
        <w:b w:val="0"/>
      </w:rPr>
    </w:lvl>
  </w:abstractNum>
  <w:abstractNum w:abstractNumId="28">
    <w:nsid w:val="0000001E"/>
    <w:multiLevelType w:val="singleLevel"/>
    <w:tmpl w:val="0000001E"/>
    <w:name w:val="WW8Num30"/>
    <w:lvl w:ilvl="0">
      <w:start w:val="1"/>
      <w:numFmt w:val="decimal"/>
      <w:lvlText w:val="%1)"/>
      <w:lvlJc w:val="left"/>
      <w:pPr>
        <w:tabs>
          <w:tab w:val="num" w:pos="0"/>
        </w:tabs>
        <w:ind w:left="1004" w:hanging="360"/>
      </w:pPr>
    </w:lvl>
  </w:abstractNum>
  <w:abstractNum w:abstractNumId="29">
    <w:nsid w:val="0000001F"/>
    <w:multiLevelType w:val="multilevel"/>
    <w:tmpl w:val="ECEA8370"/>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00000020"/>
    <w:multiLevelType w:val="singleLevel"/>
    <w:tmpl w:val="408C9F46"/>
    <w:name w:val="WW8Num32"/>
    <w:lvl w:ilvl="0">
      <w:start w:val="1"/>
      <w:numFmt w:val="lowerLetter"/>
      <w:lvlText w:val="%1)"/>
      <w:lvlJc w:val="left"/>
      <w:pPr>
        <w:tabs>
          <w:tab w:val="num" w:pos="0"/>
        </w:tabs>
        <w:ind w:left="720" w:hanging="360"/>
      </w:pPr>
      <w:rPr>
        <w:rFonts w:ascii="Times New Roman" w:hAnsi="Times New Roman" w:cs="Times New Roman"/>
        <w:b w:val="0"/>
        <w:color w:val="auto"/>
      </w:rPr>
    </w:lvl>
  </w:abstractNum>
  <w:abstractNum w:abstractNumId="31">
    <w:nsid w:val="00000021"/>
    <w:multiLevelType w:val="singleLevel"/>
    <w:tmpl w:val="F746C736"/>
    <w:name w:val="WW8Num33"/>
    <w:lvl w:ilvl="0">
      <w:start w:val="1"/>
      <w:numFmt w:val="lowerLetter"/>
      <w:lvlText w:val="%1)"/>
      <w:lvlJc w:val="left"/>
      <w:pPr>
        <w:tabs>
          <w:tab w:val="num" w:pos="0"/>
        </w:tabs>
        <w:ind w:left="720" w:hanging="360"/>
      </w:pPr>
      <w:rPr>
        <w:b w:val="0"/>
      </w:rPr>
    </w:lvl>
  </w:abstractNum>
  <w:abstractNum w:abstractNumId="32">
    <w:nsid w:val="00000022"/>
    <w:multiLevelType w:val="singleLevel"/>
    <w:tmpl w:val="572A4240"/>
    <w:name w:val="WW8Num34"/>
    <w:lvl w:ilvl="0">
      <w:start w:val="1"/>
      <w:numFmt w:val="decimal"/>
      <w:lvlText w:val="%1."/>
      <w:lvlJc w:val="left"/>
      <w:pPr>
        <w:tabs>
          <w:tab w:val="num" w:pos="0"/>
        </w:tabs>
        <w:ind w:left="644" w:hanging="360"/>
      </w:pPr>
      <w:rPr>
        <w:rFonts w:ascii="Times New Roman" w:hAnsi="Times New Roman" w:cs="Times New Roman" w:hint="default"/>
        <w:b w:val="0"/>
        <w:i w:val="0"/>
      </w:rPr>
    </w:lvl>
  </w:abstractNum>
  <w:abstractNum w:abstractNumId="33">
    <w:nsid w:val="00000023"/>
    <w:multiLevelType w:val="multilevel"/>
    <w:tmpl w:val="630428E8"/>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00000024"/>
    <w:multiLevelType w:val="multilevel"/>
    <w:tmpl w:val="00000024"/>
    <w:name w:val="WW8Num36"/>
    <w:lvl w:ilvl="0">
      <w:start w:val="4"/>
      <w:numFmt w:val="decimal"/>
      <w:lvlText w:val="%1."/>
      <w:lvlJc w:val="left"/>
      <w:pPr>
        <w:tabs>
          <w:tab w:val="num" w:pos="0"/>
        </w:tabs>
        <w:ind w:left="715" w:hanging="360"/>
      </w:pPr>
      <w:rPr>
        <w:rFonts w:ascii="Times New Roman" w:hAnsi="Times New Roman" w:cs="Times New Roman"/>
        <w:b/>
      </w:rPr>
    </w:lvl>
    <w:lvl w:ilvl="1">
      <w:start w:val="1"/>
      <w:numFmt w:val="lowerLetter"/>
      <w:lvlText w:val="%2."/>
      <w:lvlJc w:val="left"/>
      <w:pPr>
        <w:tabs>
          <w:tab w:val="num" w:pos="0"/>
        </w:tabs>
        <w:ind w:left="1435" w:hanging="360"/>
      </w:pPr>
    </w:lvl>
    <w:lvl w:ilvl="2">
      <w:start w:val="1"/>
      <w:numFmt w:val="lowerRoman"/>
      <w:lvlText w:val="%3."/>
      <w:lvlJc w:val="right"/>
      <w:pPr>
        <w:tabs>
          <w:tab w:val="num" w:pos="0"/>
        </w:tabs>
        <w:ind w:left="2155" w:hanging="180"/>
      </w:pPr>
    </w:lvl>
    <w:lvl w:ilvl="3">
      <w:start w:val="1"/>
      <w:numFmt w:val="decimal"/>
      <w:lvlText w:val="%4."/>
      <w:lvlJc w:val="left"/>
      <w:pPr>
        <w:tabs>
          <w:tab w:val="num" w:pos="0"/>
        </w:tabs>
        <w:ind w:left="2875" w:hanging="360"/>
      </w:pPr>
    </w:lvl>
    <w:lvl w:ilvl="4">
      <w:start w:val="1"/>
      <w:numFmt w:val="lowerLetter"/>
      <w:lvlText w:val="%5."/>
      <w:lvlJc w:val="left"/>
      <w:pPr>
        <w:tabs>
          <w:tab w:val="num" w:pos="0"/>
        </w:tabs>
        <w:ind w:left="3595" w:hanging="360"/>
      </w:pPr>
    </w:lvl>
    <w:lvl w:ilvl="5">
      <w:start w:val="1"/>
      <w:numFmt w:val="lowerRoman"/>
      <w:lvlText w:val="%6."/>
      <w:lvlJc w:val="right"/>
      <w:pPr>
        <w:tabs>
          <w:tab w:val="num" w:pos="0"/>
        </w:tabs>
        <w:ind w:left="4315" w:hanging="180"/>
      </w:pPr>
    </w:lvl>
    <w:lvl w:ilvl="6">
      <w:start w:val="1"/>
      <w:numFmt w:val="decimal"/>
      <w:lvlText w:val="%7."/>
      <w:lvlJc w:val="left"/>
      <w:pPr>
        <w:tabs>
          <w:tab w:val="num" w:pos="0"/>
        </w:tabs>
        <w:ind w:left="5035" w:hanging="360"/>
      </w:pPr>
    </w:lvl>
    <w:lvl w:ilvl="7">
      <w:start w:val="1"/>
      <w:numFmt w:val="lowerLetter"/>
      <w:lvlText w:val="%8."/>
      <w:lvlJc w:val="left"/>
      <w:pPr>
        <w:tabs>
          <w:tab w:val="num" w:pos="0"/>
        </w:tabs>
        <w:ind w:left="5755" w:hanging="360"/>
      </w:pPr>
    </w:lvl>
    <w:lvl w:ilvl="8">
      <w:start w:val="1"/>
      <w:numFmt w:val="lowerRoman"/>
      <w:lvlText w:val="%9."/>
      <w:lvlJc w:val="right"/>
      <w:pPr>
        <w:tabs>
          <w:tab w:val="num" w:pos="0"/>
        </w:tabs>
        <w:ind w:left="6475" w:hanging="180"/>
      </w:pPr>
    </w:lvl>
  </w:abstractNum>
  <w:abstractNum w:abstractNumId="35">
    <w:nsid w:val="00000025"/>
    <w:multiLevelType w:val="singleLevel"/>
    <w:tmpl w:val="00000025"/>
    <w:name w:val="WW8Num37"/>
    <w:lvl w:ilvl="0">
      <w:start w:val="1"/>
      <w:numFmt w:val="lowerLetter"/>
      <w:lvlText w:val="%1)"/>
      <w:lvlJc w:val="left"/>
      <w:pPr>
        <w:tabs>
          <w:tab w:val="num" w:pos="720"/>
        </w:tabs>
        <w:ind w:left="720" w:hanging="360"/>
      </w:pPr>
      <w:rPr>
        <w:b w:val="0"/>
      </w:rPr>
    </w:lvl>
  </w:abstractNum>
  <w:abstractNum w:abstractNumId="36">
    <w:nsid w:val="00000026"/>
    <w:multiLevelType w:val="multilevel"/>
    <w:tmpl w:val="871EFC5E"/>
    <w:name w:val="WW8Num38"/>
    <w:lvl w:ilvl="0">
      <w:start w:val="1"/>
      <w:numFmt w:val="decimal"/>
      <w:lvlText w:val="%1."/>
      <w:lvlJc w:val="left"/>
      <w:pPr>
        <w:tabs>
          <w:tab w:val="num" w:pos="0"/>
        </w:tabs>
        <w:ind w:left="355"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nsid w:val="00000027"/>
    <w:multiLevelType w:val="singleLevel"/>
    <w:tmpl w:val="00000027"/>
    <w:name w:val="WW8Num39"/>
    <w:lvl w:ilvl="0">
      <w:start w:val="1"/>
      <w:numFmt w:val="decimal"/>
      <w:lvlText w:val="%1)"/>
      <w:lvlJc w:val="left"/>
      <w:pPr>
        <w:tabs>
          <w:tab w:val="num" w:pos="0"/>
        </w:tabs>
        <w:ind w:left="720" w:hanging="360"/>
      </w:pPr>
    </w:lvl>
  </w:abstractNum>
  <w:abstractNum w:abstractNumId="38">
    <w:nsid w:val="00000028"/>
    <w:multiLevelType w:val="singleLevel"/>
    <w:tmpl w:val="00000028"/>
    <w:name w:val="WW8Num38222"/>
    <w:lvl w:ilvl="0">
      <w:start w:val="1"/>
      <w:numFmt w:val="decimal"/>
      <w:lvlText w:val="%1."/>
      <w:lvlJc w:val="left"/>
      <w:pPr>
        <w:tabs>
          <w:tab w:val="num" w:pos="0"/>
        </w:tabs>
        <w:ind w:left="720" w:hanging="360"/>
      </w:pPr>
    </w:lvl>
  </w:abstractNum>
  <w:abstractNum w:abstractNumId="39">
    <w:nsid w:val="00000029"/>
    <w:multiLevelType w:val="singleLevel"/>
    <w:tmpl w:val="149C156A"/>
    <w:name w:val="WW8Num41"/>
    <w:lvl w:ilvl="0">
      <w:start w:val="1"/>
      <w:numFmt w:val="lowerLetter"/>
      <w:lvlText w:val="%1)"/>
      <w:lvlJc w:val="left"/>
      <w:pPr>
        <w:tabs>
          <w:tab w:val="num" w:pos="0"/>
        </w:tabs>
        <w:ind w:left="1152" w:hanging="360"/>
      </w:pPr>
      <w:rPr>
        <w:rFonts w:ascii="Times New Roman" w:hAnsi="Times New Roman" w:cs="Times New Roman" w:hint="default"/>
      </w:rPr>
    </w:lvl>
  </w:abstractNum>
  <w:abstractNum w:abstractNumId="4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B"/>
    <w:multiLevelType w:val="multilevel"/>
    <w:tmpl w:val="0000002B"/>
    <w:name w:val="WW8Num43"/>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42">
    <w:nsid w:val="0000002C"/>
    <w:multiLevelType w:val="multilevel"/>
    <w:tmpl w:val="0000002C"/>
    <w:name w:val="WW8Num4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3">
    <w:nsid w:val="00000032"/>
    <w:multiLevelType w:val="singleLevel"/>
    <w:tmpl w:val="2E6415A8"/>
    <w:name w:val="WW8Num51"/>
    <w:lvl w:ilvl="0">
      <w:start w:val="1"/>
      <w:numFmt w:val="decimal"/>
      <w:lvlText w:val="%1."/>
      <w:lvlJc w:val="left"/>
      <w:pPr>
        <w:tabs>
          <w:tab w:val="num" w:pos="0"/>
        </w:tabs>
        <w:ind w:left="720" w:hanging="360"/>
      </w:pPr>
      <w:rPr>
        <w:rFonts w:ascii="Verdana" w:hAnsi="Verdana" w:cs="Verdana"/>
        <w:b/>
        <w:strike w:val="0"/>
        <w:sz w:val="18"/>
        <w:szCs w:val="18"/>
      </w:rPr>
    </w:lvl>
  </w:abstractNum>
  <w:abstractNum w:abstractNumId="44">
    <w:nsid w:val="00000033"/>
    <w:multiLevelType w:val="singleLevel"/>
    <w:tmpl w:val="00000033"/>
    <w:name w:val="WW8Num52"/>
    <w:lvl w:ilvl="0">
      <w:start w:val="1"/>
      <w:numFmt w:val="lowerLetter"/>
      <w:lvlText w:val="%1)"/>
      <w:lvlJc w:val="left"/>
      <w:pPr>
        <w:tabs>
          <w:tab w:val="num" w:pos="720"/>
        </w:tabs>
        <w:ind w:left="720" w:hanging="360"/>
      </w:pPr>
      <w:rPr>
        <w:rFonts w:hint="default"/>
        <w:b/>
      </w:rPr>
    </w:lvl>
  </w:abstractNum>
  <w:abstractNum w:abstractNumId="45">
    <w:nsid w:val="00000035"/>
    <w:multiLevelType w:val="multilevel"/>
    <w:tmpl w:val="00000035"/>
    <w:name w:val="WW8Num54"/>
    <w:lvl w:ilvl="0">
      <w:start w:val="2"/>
      <w:numFmt w:val="low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0000039"/>
    <w:multiLevelType w:val="singleLevel"/>
    <w:tmpl w:val="00000039"/>
    <w:name w:val="WW8Num58"/>
    <w:lvl w:ilvl="0">
      <w:start w:val="1"/>
      <w:numFmt w:val="decimal"/>
      <w:lvlText w:val="%1)"/>
      <w:lvlJc w:val="left"/>
      <w:pPr>
        <w:tabs>
          <w:tab w:val="num" w:pos="0"/>
        </w:tabs>
        <w:ind w:left="720" w:hanging="360"/>
      </w:pPr>
      <w:rPr>
        <w:rFonts w:ascii="Verdana" w:hAnsi="Verdana" w:cs="Verdana"/>
        <w:sz w:val="18"/>
        <w:szCs w:val="18"/>
      </w:rPr>
    </w:lvl>
  </w:abstractNum>
  <w:abstractNum w:abstractNumId="47">
    <w:nsid w:val="0000003B"/>
    <w:multiLevelType w:val="singleLevel"/>
    <w:tmpl w:val="0000003B"/>
    <w:name w:val="WW8Num60"/>
    <w:lvl w:ilvl="0">
      <w:start w:val="1"/>
      <w:numFmt w:val="decimal"/>
      <w:lvlText w:val="%1)"/>
      <w:lvlJc w:val="left"/>
      <w:pPr>
        <w:tabs>
          <w:tab w:val="num" w:pos="0"/>
        </w:tabs>
        <w:ind w:left="720" w:hanging="360"/>
      </w:pPr>
      <w:rPr>
        <w:rFonts w:ascii="Verdana" w:eastAsia="Calibri" w:hAnsi="Verdana" w:cs="Verdana"/>
        <w:b/>
        <w:sz w:val="18"/>
        <w:szCs w:val="18"/>
      </w:rPr>
    </w:lvl>
  </w:abstractNum>
  <w:abstractNum w:abstractNumId="48">
    <w:nsid w:val="0000003D"/>
    <w:multiLevelType w:val="singleLevel"/>
    <w:tmpl w:val="0000003D"/>
    <w:name w:val="WW8Num62"/>
    <w:lvl w:ilvl="0">
      <w:start w:val="2"/>
      <w:numFmt w:val="decimal"/>
      <w:lvlText w:val="%1)"/>
      <w:lvlJc w:val="left"/>
      <w:pPr>
        <w:tabs>
          <w:tab w:val="num" w:pos="735"/>
        </w:tabs>
        <w:ind w:left="735" w:hanging="375"/>
      </w:pPr>
      <w:rPr>
        <w:rFonts w:hint="default"/>
        <w:b/>
      </w:rPr>
    </w:lvl>
  </w:abstractNum>
  <w:abstractNum w:abstractNumId="49">
    <w:nsid w:val="0000003F"/>
    <w:multiLevelType w:val="singleLevel"/>
    <w:tmpl w:val="0000003F"/>
    <w:name w:val="WW8Num64"/>
    <w:lvl w:ilvl="0">
      <w:start w:val="1"/>
      <w:numFmt w:val="decimal"/>
      <w:lvlText w:val="%1)"/>
      <w:lvlJc w:val="left"/>
      <w:pPr>
        <w:tabs>
          <w:tab w:val="num" w:pos="0"/>
        </w:tabs>
        <w:ind w:left="644" w:hanging="360"/>
      </w:pPr>
      <w:rPr>
        <w:rFonts w:hint="default"/>
      </w:rPr>
    </w:lvl>
  </w:abstractNum>
  <w:abstractNum w:abstractNumId="50">
    <w:nsid w:val="00000040"/>
    <w:multiLevelType w:val="singleLevel"/>
    <w:tmpl w:val="00000040"/>
    <w:name w:val="WW8Num65"/>
    <w:lvl w:ilvl="0">
      <w:start w:val="1"/>
      <w:numFmt w:val="decimal"/>
      <w:lvlText w:val="%1."/>
      <w:lvlJc w:val="left"/>
      <w:pPr>
        <w:tabs>
          <w:tab w:val="num" w:pos="0"/>
        </w:tabs>
        <w:ind w:left="720" w:hanging="360"/>
      </w:pPr>
      <w:rPr>
        <w:b/>
        <w:bCs/>
        <w:iCs/>
        <w:color w:val="000000"/>
      </w:rPr>
    </w:lvl>
  </w:abstractNum>
  <w:abstractNum w:abstractNumId="51">
    <w:nsid w:val="00000041"/>
    <w:multiLevelType w:val="singleLevel"/>
    <w:tmpl w:val="00000041"/>
    <w:name w:val="WW8Num66"/>
    <w:lvl w:ilvl="0">
      <w:start w:val="1"/>
      <w:numFmt w:val="decimal"/>
      <w:lvlText w:val="%1)"/>
      <w:lvlJc w:val="left"/>
      <w:pPr>
        <w:tabs>
          <w:tab w:val="num" w:pos="3627"/>
        </w:tabs>
        <w:ind w:left="3570" w:hanging="340"/>
      </w:pPr>
      <w:rPr>
        <w:rFonts w:ascii="Verdana" w:hAnsi="Verdana" w:cs="Verdana" w:hint="default"/>
        <w:b/>
        <w:sz w:val="18"/>
        <w:szCs w:val="18"/>
      </w:rPr>
    </w:lvl>
  </w:abstractNum>
  <w:abstractNum w:abstractNumId="52">
    <w:nsid w:val="00000043"/>
    <w:multiLevelType w:val="multilevel"/>
    <w:tmpl w:val="6CF2F5B8"/>
    <w:name w:val="WW8Num69"/>
    <w:lvl w:ilvl="0">
      <w:start w:val="1"/>
      <w:numFmt w:val="decimal"/>
      <w:lvlText w:val="%1."/>
      <w:lvlJc w:val="left"/>
      <w:pPr>
        <w:tabs>
          <w:tab w:val="num" w:pos="0"/>
        </w:tabs>
        <w:ind w:left="720" w:hanging="360"/>
      </w:pPr>
      <w:rPr>
        <w:rFonts w:ascii="Times New Roman" w:hAnsi="Times New Roman" w:cs="Times New Roman" w:hint="default"/>
        <w:b/>
        <w:color w:val="000000"/>
        <w:kern w:val="18"/>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nsid w:val="00462E1E"/>
    <w:multiLevelType w:val="hybridMultilevel"/>
    <w:tmpl w:val="895641F8"/>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04803B0"/>
    <w:multiLevelType w:val="hybridMultilevel"/>
    <w:tmpl w:val="B0E85542"/>
    <w:lvl w:ilvl="0" w:tplc="54686B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024947E3"/>
    <w:multiLevelType w:val="hybridMultilevel"/>
    <w:tmpl w:val="9214972E"/>
    <w:lvl w:ilvl="0" w:tplc="04150011">
      <w:start w:val="1"/>
      <w:numFmt w:val="decimal"/>
      <w:lvlText w:val="%1)"/>
      <w:lvlJc w:val="left"/>
      <w:pPr>
        <w:ind w:left="951" w:hanging="360"/>
      </w:pPr>
    </w:lvl>
    <w:lvl w:ilvl="1" w:tplc="04150019" w:tentative="1">
      <w:start w:val="1"/>
      <w:numFmt w:val="lowerLetter"/>
      <w:lvlText w:val="%2."/>
      <w:lvlJc w:val="left"/>
      <w:pPr>
        <w:ind w:left="1671" w:hanging="360"/>
      </w:pPr>
    </w:lvl>
    <w:lvl w:ilvl="2" w:tplc="0415001B" w:tentative="1">
      <w:start w:val="1"/>
      <w:numFmt w:val="lowerRoman"/>
      <w:lvlText w:val="%3."/>
      <w:lvlJc w:val="right"/>
      <w:pPr>
        <w:ind w:left="2391" w:hanging="180"/>
      </w:pPr>
    </w:lvl>
    <w:lvl w:ilvl="3" w:tplc="0415000F" w:tentative="1">
      <w:start w:val="1"/>
      <w:numFmt w:val="decimal"/>
      <w:lvlText w:val="%4."/>
      <w:lvlJc w:val="left"/>
      <w:pPr>
        <w:ind w:left="3111" w:hanging="360"/>
      </w:pPr>
    </w:lvl>
    <w:lvl w:ilvl="4" w:tplc="04150019" w:tentative="1">
      <w:start w:val="1"/>
      <w:numFmt w:val="lowerLetter"/>
      <w:lvlText w:val="%5."/>
      <w:lvlJc w:val="left"/>
      <w:pPr>
        <w:ind w:left="3831" w:hanging="360"/>
      </w:pPr>
    </w:lvl>
    <w:lvl w:ilvl="5" w:tplc="0415001B" w:tentative="1">
      <w:start w:val="1"/>
      <w:numFmt w:val="lowerRoman"/>
      <w:lvlText w:val="%6."/>
      <w:lvlJc w:val="right"/>
      <w:pPr>
        <w:ind w:left="4551" w:hanging="180"/>
      </w:pPr>
    </w:lvl>
    <w:lvl w:ilvl="6" w:tplc="0415000F" w:tentative="1">
      <w:start w:val="1"/>
      <w:numFmt w:val="decimal"/>
      <w:lvlText w:val="%7."/>
      <w:lvlJc w:val="left"/>
      <w:pPr>
        <w:ind w:left="5271" w:hanging="360"/>
      </w:pPr>
    </w:lvl>
    <w:lvl w:ilvl="7" w:tplc="04150019" w:tentative="1">
      <w:start w:val="1"/>
      <w:numFmt w:val="lowerLetter"/>
      <w:lvlText w:val="%8."/>
      <w:lvlJc w:val="left"/>
      <w:pPr>
        <w:ind w:left="5991" w:hanging="360"/>
      </w:pPr>
    </w:lvl>
    <w:lvl w:ilvl="8" w:tplc="0415001B" w:tentative="1">
      <w:start w:val="1"/>
      <w:numFmt w:val="lowerRoman"/>
      <w:lvlText w:val="%9."/>
      <w:lvlJc w:val="right"/>
      <w:pPr>
        <w:ind w:left="6711" w:hanging="180"/>
      </w:pPr>
    </w:lvl>
  </w:abstractNum>
  <w:abstractNum w:abstractNumId="56">
    <w:nsid w:val="03161699"/>
    <w:multiLevelType w:val="hybridMultilevel"/>
    <w:tmpl w:val="137CC68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nsid w:val="031B4DA1"/>
    <w:multiLevelType w:val="hybridMultilevel"/>
    <w:tmpl w:val="4290037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0350367A"/>
    <w:multiLevelType w:val="hybridMultilevel"/>
    <w:tmpl w:val="D08C20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03574A36"/>
    <w:multiLevelType w:val="hybridMultilevel"/>
    <w:tmpl w:val="3334DD30"/>
    <w:lvl w:ilvl="0" w:tplc="74CAD4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06441357"/>
    <w:multiLevelType w:val="hybridMultilevel"/>
    <w:tmpl w:val="AFA4C4EA"/>
    <w:lvl w:ilvl="0" w:tplc="AE3EFBD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2">
    <w:nsid w:val="07AC048D"/>
    <w:multiLevelType w:val="hybridMultilevel"/>
    <w:tmpl w:val="E104F08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3">
    <w:nsid w:val="085D132C"/>
    <w:multiLevelType w:val="hybridMultilevel"/>
    <w:tmpl w:val="AF7E274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nsid w:val="09BE7801"/>
    <w:multiLevelType w:val="hybridMultilevel"/>
    <w:tmpl w:val="A124550A"/>
    <w:lvl w:ilvl="0" w:tplc="B2ACE7DC">
      <w:start w:val="1"/>
      <w:numFmt w:val="decimal"/>
      <w:lvlText w:val="%1."/>
      <w:lvlJc w:val="left"/>
      <w:pPr>
        <w:ind w:left="720" w:hanging="360"/>
      </w:pPr>
      <w:rPr>
        <w:b w:val="0"/>
      </w:rPr>
    </w:lvl>
    <w:lvl w:ilvl="1" w:tplc="E072379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0A464032"/>
    <w:multiLevelType w:val="hybridMultilevel"/>
    <w:tmpl w:val="D23CC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0AF81039"/>
    <w:multiLevelType w:val="multilevel"/>
    <w:tmpl w:val="630428E8"/>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nsid w:val="0B7E1641"/>
    <w:multiLevelType w:val="hybridMultilevel"/>
    <w:tmpl w:val="32A653D4"/>
    <w:lvl w:ilvl="0" w:tplc="5DFC0A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0C2A48E4"/>
    <w:multiLevelType w:val="hybridMultilevel"/>
    <w:tmpl w:val="466C22D4"/>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9">
    <w:nsid w:val="0CD33CF9"/>
    <w:multiLevelType w:val="hybridMultilevel"/>
    <w:tmpl w:val="C08E8E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0D9C4236"/>
    <w:multiLevelType w:val="hybridMultilevel"/>
    <w:tmpl w:val="C08E8E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0E451953"/>
    <w:multiLevelType w:val="hybridMultilevel"/>
    <w:tmpl w:val="CF94E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ED77AF9"/>
    <w:multiLevelType w:val="hybridMultilevel"/>
    <w:tmpl w:val="E104F08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3">
    <w:nsid w:val="0F637535"/>
    <w:multiLevelType w:val="hybridMultilevel"/>
    <w:tmpl w:val="379E1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16F7B1D"/>
    <w:multiLevelType w:val="hybridMultilevel"/>
    <w:tmpl w:val="BDB8AC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195382A"/>
    <w:multiLevelType w:val="hybridMultilevel"/>
    <w:tmpl w:val="DCB80EBE"/>
    <w:name w:val="WW8Num3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11ED65EF"/>
    <w:multiLevelType w:val="singleLevel"/>
    <w:tmpl w:val="00000028"/>
    <w:name w:val="WW8Num382222"/>
    <w:lvl w:ilvl="0">
      <w:start w:val="1"/>
      <w:numFmt w:val="decimal"/>
      <w:lvlText w:val="%1."/>
      <w:lvlJc w:val="left"/>
      <w:pPr>
        <w:tabs>
          <w:tab w:val="num" w:pos="0"/>
        </w:tabs>
        <w:ind w:left="720" w:hanging="360"/>
      </w:pPr>
    </w:lvl>
  </w:abstractNum>
  <w:abstractNum w:abstractNumId="77">
    <w:nsid w:val="122A0FF7"/>
    <w:multiLevelType w:val="singleLevel"/>
    <w:tmpl w:val="00000013"/>
    <w:lvl w:ilvl="0">
      <w:start w:val="1"/>
      <w:numFmt w:val="decimal"/>
      <w:lvlText w:val="%1)"/>
      <w:lvlJc w:val="left"/>
      <w:pPr>
        <w:tabs>
          <w:tab w:val="num" w:pos="0"/>
        </w:tabs>
        <w:ind w:left="765" w:hanging="360"/>
      </w:pPr>
    </w:lvl>
  </w:abstractNum>
  <w:abstractNum w:abstractNumId="78">
    <w:nsid w:val="14BE6F60"/>
    <w:multiLevelType w:val="hybridMultilevel"/>
    <w:tmpl w:val="211C9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4EC4AC4"/>
    <w:multiLevelType w:val="hybridMultilevel"/>
    <w:tmpl w:val="BFB077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16236E0E"/>
    <w:multiLevelType w:val="hybridMultilevel"/>
    <w:tmpl w:val="B1B037FA"/>
    <w:name w:val="WW8Num382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16F2067A"/>
    <w:multiLevelType w:val="hybridMultilevel"/>
    <w:tmpl w:val="C6C02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16F85E54"/>
    <w:multiLevelType w:val="hybridMultilevel"/>
    <w:tmpl w:val="C6C02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16FE37C5"/>
    <w:multiLevelType w:val="hybridMultilevel"/>
    <w:tmpl w:val="8BBE9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184F3FFC"/>
    <w:multiLevelType w:val="hybridMultilevel"/>
    <w:tmpl w:val="BDB8AC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18AB02CC"/>
    <w:multiLevelType w:val="hybridMultilevel"/>
    <w:tmpl w:val="1930A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9033BE6"/>
    <w:multiLevelType w:val="hybridMultilevel"/>
    <w:tmpl w:val="417A4AC4"/>
    <w:lvl w:ilvl="0" w:tplc="3FAAC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95F7EB2"/>
    <w:multiLevelType w:val="singleLevel"/>
    <w:tmpl w:val="04150011"/>
    <w:lvl w:ilvl="0">
      <w:start w:val="1"/>
      <w:numFmt w:val="decimal"/>
      <w:lvlText w:val="%1)"/>
      <w:lvlJc w:val="left"/>
      <w:pPr>
        <w:ind w:left="720" w:hanging="360"/>
      </w:pPr>
      <w:rPr>
        <w:rFonts w:hint="default"/>
      </w:rPr>
    </w:lvl>
  </w:abstractNum>
  <w:abstractNum w:abstractNumId="88">
    <w:nsid w:val="197540B1"/>
    <w:multiLevelType w:val="hybridMultilevel"/>
    <w:tmpl w:val="99249450"/>
    <w:lvl w:ilvl="0" w:tplc="65C24000">
      <w:start w:val="1"/>
      <w:numFmt w:val="decimal"/>
      <w:lvlText w:val="%1."/>
      <w:lvlJc w:val="left"/>
      <w:pPr>
        <w:ind w:left="720" w:hanging="360"/>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0">
    <w:nsid w:val="1B484CC1"/>
    <w:multiLevelType w:val="hybridMultilevel"/>
    <w:tmpl w:val="B5FC2A9A"/>
    <w:lvl w:ilvl="0" w:tplc="CD7237E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1B4B476B"/>
    <w:multiLevelType w:val="hybridMultilevel"/>
    <w:tmpl w:val="F3CC995E"/>
    <w:lvl w:ilvl="0" w:tplc="54686B06">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2">
    <w:nsid w:val="1D086A0B"/>
    <w:multiLevelType w:val="hybridMultilevel"/>
    <w:tmpl w:val="CF94E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1D6E2A85"/>
    <w:multiLevelType w:val="hybridMultilevel"/>
    <w:tmpl w:val="C9FC7DCC"/>
    <w:name w:val="WW8Num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F7D378A"/>
    <w:multiLevelType w:val="hybridMultilevel"/>
    <w:tmpl w:val="A7C6D71C"/>
    <w:lvl w:ilvl="0" w:tplc="03E83E00">
      <w:start w:val="1"/>
      <w:numFmt w:val="decimal"/>
      <w:lvlText w:val="%1."/>
      <w:lvlJc w:val="left"/>
      <w:pPr>
        <w:ind w:left="720" w:hanging="360"/>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2072E46"/>
    <w:multiLevelType w:val="hybridMultilevel"/>
    <w:tmpl w:val="C9FC7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28B77BF"/>
    <w:multiLevelType w:val="hybridMultilevel"/>
    <w:tmpl w:val="51881DF8"/>
    <w:lvl w:ilvl="0" w:tplc="8D0442F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6374A62"/>
    <w:multiLevelType w:val="hybridMultilevel"/>
    <w:tmpl w:val="B1185F5A"/>
    <w:name w:val="WW8Num382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nsid w:val="269B5401"/>
    <w:multiLevelType w:val="hybridMultilevel"/>
    <w:tmpl w:val="2F380378"/>
    <w:lvl w:ilvl="0" w:tplc="73B21044">
      <w:start w:val="1"/>
      <w:numFmt w:val="bullet"/>
      <w:lvlText w:val=""/>
      <w:lvlJc w:val="left"/>
      <w:pPr>
        <w:ind w:left="144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9">
    <w:nsid w:val="269C6A7C"/>
    <w:multiLevelType w:val="singleLevel"/>
    <w:tmpl w:val="F074453E"/>
    <w:lvl w:ilvl="0">
      <w:start w:val="1"/>
      <w:numFmt w:val="decimal"/>
      <w:lvlText w:val="%1."/>
      <w:lvlJc w:val="left"/>
      <w:pPr>
        <w:tabs>
          <w:tab w:val="num" w:pos="0"/>
        </w:tabs>
        <w:ind w:left="720" w:hanging="360"/>
      </w:pPr>
      <w:rPr>
        <w:b w:val="0"/>
      </w:rPr>
    </w:lvl>
  </w:abstractNum>
  <w:abstractNum w:abstractNumId="100">
    <w:nsid w:val="2721676D"/>
    <w:multiLevelType w:val="hybridMultilevel"/>
    <w:tmpl w:val="03FE7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8185A2F"/>
    <w:multiLevelType w:val="hybridMultilevel"/>
    <w:tmpl w:val="AFA4C4EA"/>
    <w:lvl w:ilvl="0" w:tplc="AE3EFBD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2">
    <w:nsid w:val="2971201C"/>
    <w:multiLevelType w:val="hybridMultilevel"/>
    <w:tmpl w:val="8BBE9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29BA0681"/>
    <w:multiLevelType w:val="hybridMultilevel"/>
    <w:tmpl w:val="028CF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A7043CC"/>
    <w:multiLevelType w:val="hybridMultilevel"/>
    <w:tmpl w:val="E0303096"/>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nsid w:val="2B8018B3"/>
    <w:multiLevelType w:val="hybridMultilevel"/>
    <w:tmpl w:val="8B0CC1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2BF1750E"/>
    <w:multiLevelType w:val="singleLevel"/>
    <w:tmpl w:val="FF0064B6"/>
    <w:lvl w:ilvl="0">
      <w:start w:val="1"/>
      <w:numFmt w:val="decimal"/>
      <w:lvlText w:val="%1."/>
      <w:lvlJc w:val="left"/>
      <w:pPr>
        <w:ind w:left="720" w:hanging="360"/>
      </w:pPr>
      <w:rPr>
        <w:rFonts w:ascii="Times New Roman" w:hAnsi="Times New Roman" w:cs="Times New Roman" w:hint="default"/>
        <w:b w:val="0"/>
        <w:strike w:val="0"/>
        <w:color w:val="auto"/>
      </w:rPr>
    </w:lvl>
  </w:abstractNum>
  <w:abstractNum w:abstractNumId="107">
    <w:nsid w:val="2F852EBB"/>
    <w:multiLevelType w:val="hybridMultilevel"/>
    <w:tmpl w:val="D52ECE6A"/>
    <w:lvl w:ilvl="0" w:tplc="93942944">
      <w:start w:val="6"/>
      <w:numFmt w:val="decimal"/>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FA17451"/>
    <w:multiLevelType w:val="hybridMultilevel"/>
    <w:tmpl w:val="F26497D4"/>
    <w:name w:val="WW8Num412"/>
    <w:lvl w:ilvl="0" w:tplc="54686B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0A97F9F"/>
    <w:multiLevelType w:val="hybridMultilevel"/>
    <w:tmpl w:val="F2880E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30BA1B02"/>
    <w:multiLevelType w:val="hybridMultilevel"/>
    <w:tmpl w:val="81ECA0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nsid w:val="31827C84"/>
    <w:multiLevelType w:val="hybridMultilevel"/>
    <w:tmpl w:val="E0D86662"/>
    <w:lvl w:ilvl="0" w:tplc="580881F4">
      <w:start w:val="1"/>
      <w:numFmt w:val="decimal"/>
      <w:lvlText w:val="%1."/>
      <w:lvlJc w:val="left"/>
      <w:pPr>
        <w:tabs>
          <w:tab w:val="num" w:pos="45"/>
        </w:tabs>
        <w:ind w:left="1197" w:hanging="360"/>
      </w:pPr>
      <w:rPr>
        <w:rFonts w:ascii="Times New Roman" w:hAnsi="Times New Roman" w:cs="Times New Roman"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2">
    <w:nsid w:val="330158CD"/>
    <w:multiLevelType w:val="hybridMultilevel"/>
    <w:tmpl w:val="4290037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4">
    <w:nsid w:val="33487F4E"/>
    <w:multiLevelType w:val="hybridMultilevel"/>
    <w:tmpl w:val="6A106C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348876BF"/>
    <w:multiLevelType w:val="hybridMultilevel"/>
    <w:tmpl w:val="94C61E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359C544B"/>
    <w:multiLevelType w:val="hybridMultilevel"/>
    <w:tmpl w:val="85408C90"/>
    <w:lvl w:ilvl="0" w:tplc="04150017">
      <w:start w:val="1"/>
      <w:numFmt w:val="lowerLetter"/>
      <w:lvlText w:val="%1)"/>
      <w:lvlJc w:val="left"/>
      <w:pPr>
        <w:ind w:left="1701" w:hanging="360"/>
      </w:p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117">
    <w:nsid w:val="35FC4A8A"/>
    <w:multiLevelType w:val="hybridMultilevel"/>
    <w:tmpl w:val="731212E2"/>
    <w:lvl w:ilvl="0" w:tplc="00000009">
      <w:start w:val="1"/>
      <w:numFmt w:val="bullet"/>
      <w:lvlText w:val=""/>
      <w:lvlJc w:val="left"/>
      <w:pPr>
        <w:ind w:left="1004" w:hanging="360"/>
      </w:pPr>
      <w:rPr>
        <w:rFonts w:ascii="Symbol" w:hAnsi="Symbol"/>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8">
    <w:nsid w:val="36312482"/>
    <w:multiLevelType w:val="hybridMultilevel"/>
    <w:tmpl w:val="8194A966"/>
    <w:lvl w:ilvl="0" w:tplc="00000009">
      <w:start w:val="1"/>
      <w:numFmt w:val="bullet"/>
      <w:lvlText w:val=""/>
      <w:lvlJc w:val="left"/>
      <w:pPr>
        <w:ind w:left="1428" w:hanging="360"/>
      </w:pPr>
      <w:rPr>
        <w:rFonts w:ascii="Symbol" w:hAnsi="Symbol"/>
        <w: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9">
    <w:nsid w:val="36C85C13"/>
    <w:multiLevelType w:val="hybridMultilevel"/>
    <w:tmpl w:val="35D6A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65208B"/>
    <w:multiLevelType w:val="hybridMultilevel"/>
    <w:tmpl w:val="466C22D4"/>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1">
    <w:nsid w:val="3B01608C"/>
    <w:multiLevelType w:val="hybridMultilevel"/>
    <w:tmpl w:val="DA163F1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2">
    <w:nsid w:val="3BF42E76"/>
    <w:multiLevelType w:val="multilevel"/>
    <w:tmpl w:val="B74A333A"/>
    <w:lvl w:ilvl="0">
      <w:start w:val="1"/>
      <w:numFmt w:val="decimal"/>
      <w:lvlText w:val="%1."/>
      <w:lvlJc w:val="left"/>
      <w:pPr>
        <w:tabs>
          <w:tab w:val="num" w:pos="-568"/>
        </w:tabs>
        <w:ind w:left="578" w:hanging="360"/>
      </w:pPr>
      <w:rPr>
        <w:b w:val="0"/>
      </w:rPr>
    </w:lvl>
    <w:lvl w:ilvl="1">
      <w:start w:val="1"/>
      <w:numFmt w:val="lowerLetter"/>
      <w:lvlText w:val="%2."/>
      <w:lvlJc w:val="left"/>
      <w:pPr>
        <w:tabs>
          <w:tab w:val="num" w:pos="-66"/>
        </w:tabs>
        <w:ind w:left="1800" w:hanging="360"/>
      </w:pPr>
    </w:lvl>
    <w:lvl w:ilvl="2">
      <w:start w:val="1"/>
      <w:numFmt w:val="upperLetter"/>
      <w:lvlText w:val="%3)"/>
      <w:lvlJc w:val="left"/>
      <w:pPr>
        <w:tabs>
          <w:tab w:val="num" w:pos="-66"/>
        </w:tabs>
        <w:ind w:left="2700" w:hanging="360"/>
      </w:pPr>
    </w:lvl>
    <w:lvl w:ilvl="3">
      <w:start w:val="1"/>
      <w:numFmt w:val="decimal"/>
      <w:lvlText w:val="%4."/>
      <w:lvlJc w:val="left"/>
      <w:pPr>
        <w:tabs>
          <w:tab w:val="num" w:pos="-66"/>
        </w:tabs>
        <w:ind w:left="3240" w:hanging="360"/>
      </w:pPr>
    </w:lvl>
    <w:lvl w:ilvl="4">
      <w:start w:val="1"/>
      <w:numFmt w:val="lowerLetter"/>
      <w:lvlText w:val="%5."/>
      <w:lvlJc w:val="left"/>
      <w:pPr>
        <w:tabs>
          <w:tab w:val="num" w:pos="-66"/>
        </w:tabs>
        <w:ind w:left="3960" w:hanging="360"/>
      </w:pPr>
    </w:lvl>
    <w:lvl w:ilvl="5">
      <w:start w:val="1"/>
      <w:numFmt w:val="lowerRoman"/>
      <w:lvlText w:val="%6."/>
      <w:lvlJc w:val="right"/>
      <w:pPr>
        <w:tabs>
          <w:tab w:val="num" w:pos="-66"/>
        </w:tabs>
        <w:ind w:left="4680" w:hanging="180"/>
      </w:pPr>
    </w:lvl>
    <w:lvl w:ilvl="6">
      <w:start w:val="1"/>
      <w:numFmt w:val="decimal"/>
      <w:lvlText w:val="%7."/>
      <w:lvlJc w:val="left"/>
      <w:pPr>
        <w:tabs>
          <w:tab w:val="num" w:pos="-66"/>
        </w:tabs>
        <w:ind w:left="5400" w:hanging="360"/>
      </w:pPr>
    </w:lvl>
    <w:lvl w:ilvl="7">
      <w:start w:val="1"/>
      <w:numFmt w:val="lowerLetter"/>
      <w:lvlText w:val="%8."/>
      <w:lvlJc w:val="left"/>
      <w:pPr>
        <w:tabs>
          <w:tab w:val="num" w:pos="-66"/>
        </w:tabs>
        <w:ind w:left="6120" w:hanging="360"/>
      </w:pPr>
    </w:lvl>
    <w:lvl w:ilvl="8">
      <w:start w:val="1"/>
      <w:numFmt w:val="lowerRoman"/>
      <w:lvlText w:val="%9."/>
      <w:lvlJc w:val="right"/>
      <w:pPr>
        <w:tabs>
          <w:tab w:val="num" w:pos="-66"/>
        </w:tabs>
        <w:ind w:left="6840" w:hanging="180"/>
      </w:pPr>
    </w:lvl>
  </w:abstractNum>
  <w:abstractNum w:abstractNumId="123">
    <w:nsid w:val="3C7630C0"/>
    <w:multiLevelType w:val="hybridMultilevel"/>
    <w:tmpl w:val="D482FE4E"/>
    <w:lvl w:ilvl="0" w:tplc="54686B06">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24">
    <w:nsid w:val="3CAF355B"/>
    <w:multiLevelType w:val="hybridMultilevel"/>
    <w:tmpl w:val="FAE23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nsid w:val="3D923FC2"/>
    <w:multiLevelType w:val="hybridMultilevel"/>
    <w:tmpl w:val="8D4AE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0DE4BF8"/>
    <w:multiLevelType w:val="hybridMultilevel"/>
    <w:tmpl w:val="9BC0BC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42795618"/>
    <w:multiLevelType w:val="hybridMultilevel"/>
    <w:tmpl w:val="8D4AE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33D3BE8"/>
    <w:multiLevelType w:val="hybridMultilevel"/>
    <w:tmpl w:val="F1F83614"/>
    <w:lvl w:ilvl="0" w:tplc="BD5A9650">
      <w:start w:val="2"/>
      <w:numFmt w:val="decimal"/>
      <w:lvlText w:val="%1."/>
      <w:lvlJc w:val="left"/>
      <w:pPr>
        <w:tabs>
          <w:tab w:val="num" w:pos="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3E310AF"/>
    <w:multiLevelType w:val="hybridMultilevel"/>
    <w:tmpl w:val="C77A155C"/>
    <w:lvl w:ilvl="0" w:tplc="C31A68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4EE1189"/>
    <w:multiLevelType w:val="hybridMultilevel"/>
    <w:tmpl w:val="B65422B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1">
    <w:nsid w:val="453B1D4A"/>
    <w:multiLevelType w:val="hybridMultilevel"/>
    <w:tmpl w:val="BFB077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nsid w:val="469578CC"/>
    <w:multiLevelType w:val="hybridMultilevel"/>
    <w:tmpl w:val="856E64B6"/>
    <w:lvl w:ilvl="0" w:tplc="54686B06">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3">
    <w:nsid w:val="46B25E00"/>
    <w:multiLevelType w:val="hybridMultilevel"/>
    <w:tmpl w:val="79DA03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nsid w:val="4738727D"/>
    <w:multiLevelType w:val="hybridMultilevel"/>
    <w:tmpl w:val="C6C02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4752501C"/>
    <w:multiLevelType w:val="hybridMultilevel"/>
    <w:tmpl w:val="EEC80E32"/>
    <w:lvl w:ilvl="0" w:tplc="12F6DC58">
      <w:start w:val="1"/>
      <w:numFmt w:val="decimal"/>
      <w:lvlText w:val="%1."/>
      <w:lvlJc w:val="left"/>
      <w:pPr>
        <w:ind w:left="72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7595952"/>
    <w:multiLevelType w:val="hybridMultilevel"/>
    <w:tmpl w:val="F2880E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nsid w:val="47681F29"/>
    <w:multiLevelType w:val="hybridMultilevel"/>
    <w:tmpl w:val="35D6A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91E4EE8"/>
    <w:multiLevelType w:val="hybridMultilevel"/>
    <w:tmpl w:val="DA163F1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9">
    <w:nsid w:val="49F74558"/>
    <w:multiLevelType w:val="hybridMultilevel"/>
    <w:tmpl w:val="E2C671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nsid w:val="4A752F19"/>
    <w:multiLevelType w:val="hybridMultilevel"/>
    <w:tmpl w:val="9214972E"/>
    <w:lvl w:ilvl="0" w:tplc="04150011">
      <w:start w:val="1"/>
      <w:numFmt w:val="decimal"/>
      <w:lvlText w:val="%1)"/>
      <w:lvlJc w:val="left"/>
      <w:pPr>
        <w:ind w:left="951" w:hanging="360"/>
      </w:pPr>
    </w:lvl>
    <w:lvl w:ilvl="1" w:tplc="04150019" w:tentative="1">
      <w:start w:val="1"/>
      <w:numFmt w:val="lowerLetter"/>
      <w:lvlText w:val="%2."/>
      <w:lvlJc w:val="left"/>
      <w:pPr>
        <w:ind w:left="1671" w:hanging="360"/>
      </w:pPr>
    </w:lvl>
    <w:lvl w:ilvl="2" w:tplc="0415001B" w:tentative="1">
      <w:start w:val="1"/>
      <w:numFmt w:val="lowerRoman"/>
      <w:lvlText w:val="%3."/>
      <w:lvlJc w:val="right"/>
      <w:pPr>
        <w:ind w:left="2391" w:hanging="180"/>
      </w:pPr>
    </w:lvl>
    <w:lvl w:ilvl="3" w:tplc="0415000F" w:tentative="1">
      <w:start w:val="1"/>
      <w:numFmt w:val="decimal"/>
      <w:lvlText w:val="%4."/>
      <w:lvlJc w:val="left"/>
      <w:pPr>
        <w:ind w:left="3111" w:hanging="360"/>
      </w:pPr>
    </w:lvl>
    <w:lvl w:ilvl="4" w:tplc="04150019" w:tentative="1">
      <w:start w:val="1"/>
      <w:numFmt w:val="lowerLetter"/>
      <w:lvlText w:val="%5."/>
      <w:lvlJc w:val="left"/>
      <w:pPr>
        <w:ind w:left="3831" w:hanging="360"/>
      </w:pPr>
    </w:lvl>
    <w:lvl w:ilvl="5" w:tplc="0415001B" w:tentative="1">
      <w:start w:val="1"/>
      <w:numFmt w:val="lowerRoman"/>
      <w:lvlText w:val="%6."/>
      <w:lvlJc w:val="right"/>
      <w:pPr>
        <w:ind w:left="4551" w:hanging="180"/>
      </w:pPr>
    </w:lvl>
    <w:lvl w:ilvl="6" w:tplc="0415000F" w:tentative="1">
      <w:start w:val="1"/>
      <w:numFmt w:val="decimal"/>
      <w:lvlText w:val="%7."/>
      <w:lvlJc w:val="left"/>
      <w:pPr>
        <w:ind w:left="5271" w:hanging="360"/>
      </w:pPr>
    </w:lvl>
    <w:lvl w:ilvl="7" w:tplc="04150019" w:tentative="1">
      <w:start w:val="1"/>
      <w:numFmt w:val="lowerLetter"/>
      <w:lvlText w:val="%8."/>
      <w:lvlJc w:val="left"/>
      <w:pPr>
        <w:ind w:left="5991" w:hanging="360"/>
      </w:pPr>
    </w:lvl>
    <w:lvl w:ilvl="8" w:tplc="0415001B" w:tentative="1">
      <w:start w:val="1"/>
      <w:numFmt w:val="lowerRoman"/>
      <w:lvlText w:val="%9."/>
      <w:lvlJc w:val="right"/>
      <w:pPr>
        <w:ind w:left="6711" w:hanging="180"/>
      </w:pPr>
    </w:lvl>
  </w:abstractNum>
  <w:abstractNum w:abstractNumId="141">
    <w:nsid w:val="4ADF1F01"/>
    <w:multiLevelType w:val="hybridMultilevel"/>
    <w:tmpl w:val="456CB68A"/>
    <w:name w:val="WW8Num412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2">
    <w:nsid w:val="4B204517"/>
    <w:multiLevelType w:val="singleLevel"/>
    <w:tmpl w:val="00000013"/>
    <w:lvl w:ilvl="0">
      <w:start w:val="1"/>
      <w:numFmt w:val="decimal"/>
      <w:lvlText w:val="%1)"/>
      <w:lvlJc w:val="left"/>
      <w:pPr>
        <w:tabs>
          <w:tab w:val="num" w:pos="0"/>
        </w:tabs>
        <w:ind w:left="765" w:hanging="360"/>
      </w:pPr>
    </w:lvl>
  </w:abstractNum>
  <w:abstractNum w:abstractNumId="143">
    <w:nsid w:val="4CF63DC1"/>
    <w:multiLevelType w:val="singleLevel"/>
    <w:tmpl w:val="FF0064B6"/>
    <w:lvl w:ilvl="0">
      <w:start w:val="1"/>
      <w:numFmt w:val="decimal"/>
      <w:lvlText w:val="%1."/>
      <w:lvlJc w:val="left"/>
      <w:pPr>
        <w:ind w:left="720" w:hanging="360"/>
      </w:pPr>
      <w:rPr>
        <w:rFonts w:ascii="Times New Roman" w:hAnsi="Times New Roman" w:cs="Times New Roman" w:hint="default"/>
        <w:b w:val="0"/>
        <w:strike w:val="0"/>
        <w:color w:val="auto"/>
      </w:rPr>
    </w:lvl>
  </w:abstractNum>
  <w:abstractNum w:abstractNumId="144">
    <w:nsid w:val="4DD9409E"/>
    <w:multiLevelType w:val="hybridMultilevel"/>
    <w:tmpl w:val="F5101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DEF11CB"/>
    <w:multiLevelType w:val="singleLevel"/>
    <w:tmpl w:val="04150011"/>
    <w:lvl w:ilvl="0">
      <w:start w:val="1"/>
      <w:numFmt w:val="decimal"/>
      <w:lvlText w:val="%1)"/>
      <w:lvlJc w:val="left"/>
      <w:pPr>
        <w:ind w:left="720" w:hanging="360"/>
      </w:pPr>
      <w:rPr>
        <w:rFonts w:hint="default"/>
      </w:rPr>
    </w:lvl>
  </w:abstractNum>
  <w:abstractNum w:abstractNumId="146">
    <w:nsid w:val="4E5D0C1E"/>
    <w:multiLevelType w:val="hybridMultilevel"/>
    <w:tmpl w:val="C8142684"/>
    <w:lvl w:ilvl="0" w:tplc="F760D2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EEE38C2"/>
    <w:multiLevelType w:val="hybridMultilevel"/>
    <w:tmpl w:val="D6646BA4"/>
    <w:lvl w:ilvl="0" w:tplc="00000009">
      <w:start w:val="1"/>
      <w:numFmt w:val="bullet"/>
      <w:lvlText w:val=""/>
      <w:lvlJc w:val="left"/>
      <w:pPr>
        <w:ind w:left="1185" w:hanging="360"/>
      </w:pPr>
      <w:rPr>
        <w:rFonts w:ascii="Symbol" w:hAnsi="Symbol"/>
        <w:b/>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48">
    <w:nsid w:val="4F3313F8"/>
    <w:multiLevelType w:val="hybridMultilevel"/>
    <w:tmpl w:val="94C61E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nsid w:val="4F3F6DEE"/>
    <w:multiLevelType w:val="hybridMultilevel"/>
    <w:tmpl w:val="08D2D474"/>
    <w:lvl w:ilvl="0" w:tplc="686ED88E">
      <w:start w:val="5"/>
      <w:numFmt w:val="decimal"/>
      <w:lvlText w:val="%1)"/>
      <w:lvlJc w:val="left"/>
      <w:pPr>
        <w:ind w:left="150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nsid w:val="50452201"/>
    <w:multiLevelType w:val="hybridMultilevel"/>
    <w:tmpl w:val="BDCE3F9E"/>
    <w:lvl w:ilvl="0" w:tplc="00000009">
      <w:start w:val="1"/>
      <w:numFmt w:val="bullet"/>
      <w:lvlText w:val=""/>
      <w:lvlJc w:val="left"/>
      <w:pPr>
        <w:ind w:left="1364" w:hanging="360"/>
      </w:pPr>
      <w:rPr>
        <w:rFonts w:ascii="Symbol" w:hAnsi="Symbol"/>
        <w:b/>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1">
    <w:nsid w:val="507C6CC7"/>
    <w:multiLevelType w:val="hybridMultilevel"/>
    <w:tmpl w:val="E2C671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nsid w:val="50C42D4C"/>
    <w:multiLevelType w:val="hybridMultilevel"/>
    <w:tmpl w:val="B1185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3">
    <w:nsid w:val="515D2EA1"/>
    <w:multiLevelType w:val="hybridMultilevel"/>
    <w:tmpl w:val="1930A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2622ECD"/>
    <w:multiLevelType w:val="hybridMultilevel"/>
    <w:tmpl w:val="EB0E20E2"/>
    <w:lvl w:ilvl="0" w:tplc="54686B0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5">
    <w:nsid w:val="53D9678E"/>
    <w:multiLevelType w:val="hybridMultilevel"/>
    <w:tmpl w:val="C9927F94"/>
    <w:name w:val="WW8Num382222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6">
    <w:nsid w:val="54F16899"/>
    <w:multiLevelType w:val="hybridMultilevel"/>
    <w:tmpl w:val="028CF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54F7292"/>
    <w:multiLevelType w:val="hybridMultilevel"/>
    <w:tmpl w:val="895641F8"/>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81E2ECD"/>
    <w:multiLevelType w:val="hybridMultilevel"/>
    <w:tmpl w:val="85408C90"/>
    <w:lvl w:ilvl="0" w:tplc="04150017">
      <w:start w:val="1"/>
      <w:numFmt w:val="lowerLetter"/>
      <w:lvlText w:val="%1)"/>
      <w:lvlJc w:val="left"/>
      <w:pPr>
        <w:ind w:left="1701" w:hanging="360"/>
      </w:p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159">
    <w:nsid w:val="58D34CD4"/>
    <w:multiLevelType w:val="hybridMultilevel"/>
    <w:tmpl w:val="A124550A"/>
    <w:lvl w:ilvl="0" w:tplc="B2ACE7DC">
      <w:start w:val="1"/>
      <w:numFmt w:val="decimal"/>
      <w:lvlText w:val="%1."/>
      <w:lvlJc w:val="left"/>
      <w:pPr>
        <w:ind w:left="720" w:hanging="360"/>
      </w:pPr>
      <w:rPr>
        <w:b w:val="0"/>
      </w:rPr>
    </w:lvl>
    <w:lvl w:ilvl="1" w:tplc="E072379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nsid w:val="59DC03D0"/>
    <w:multiLevelType w:val="hybridMultilevel"/>
    <w:tmpl w:val="FAE23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nsid w:val="5B690D39"/>
    <w:multiLevelType w:val="hybridMultilevel"/>
    <w:tmpl w:val="C77A155C"/>
    <w:lvl w:ilvl="0" w:tplc="C31A68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C67247C"/>
    <w:multiLevelType w:val="hybridMultilevel"/>
    <w:tmpl w:val="C764FE38"/>
    <w:lvl w:ilvl="0" w:tplc="D09202A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nsid w:val="5CCF289E"/>
    <w:multiLevelType w:val="hybridMultilevel"/>
    <w:tmpl w:val="C5F01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5CD10F9D"/>
    <w:multiLevelType w:val="hybridMultilevel"/>
    <w:tmpl w:val="FAE23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nsid w:val="5CE86D96"/>
    <w:multiLevelType w:val="hybridMultilevel"/>
    <w:tmpl w:val="24B8FBAE"/>
    <w:lvl w:ilvl="0" w:tplc="D9F6766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CF2016E"/>
    <w:multiLevelType w:val="hybridMultilevel"/>
    <w:tmpl w:val="E9FE3F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nsid w:val="5D0B29A2"/>
    <w:multiLevelType w:val="hybridMultilevel"/>
    <w:tmpl w:val="6B02B6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8">
    <w:nsid w:val="5F451A5D"/>
    <w:multiLevelType w:val="hybridMultilevel"/>
    <w:tmpl w:val="FAE23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9">
    <w:nsid w:val="5FA035C5"/>
    <w:multiLevelType w:val="hybridMultilevel"/>
    <w:tmpl w:val="63425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FF873EE"/>
    <w:multiLevelType w:val="multilevel"/>
    <w:tmpl w:val="B74A333A"/>
    <w:lvl w:ilvl="0">
      <w:start w:val="1"/>
      <w:numFmt w:val="decimal"/>
      <w:lvlText w:val="%1."/>
      <w:lvlJc w:val="left"/>
      <w:pPr>
        <w:tabs>
          <w:tab w:val="num" w:pos="-568"/>
        </w:tabs>
        <w:ind w:left="578" w:hanging="360"/>
      </w:pPr>
      <w:rPr>
        <w:b w:val="0"/>
      </w:rPr>
    </w:lvl>
    <w:lvl w:ilvl="1">
      <w:start w:val="1"/>
      <w:numFmt w:val="lowerLetter"/>
      <w:lvlText w:val="%2."/>
      <w:lvlJc w:val="left"/>
      <w:pPr>
        <w:tabs>
          <w:tab w:val="num" w:pos="-66"/>
        </w:tabs>
        <w:ind w:left="1800" w:hanging="360"/>
      </w:pPr>
    </w:lvl>
    <w:lvl w:ilvl="2">
      <w:start w:val="1"/>
      <w:numFmt w:val="upperLetter"/>
      <w:lvlText w:val="%3)"/>
      <w:lvlJc w:val="left"/>
      <w:pPr>
        <w:tabs>
          <w:tab w:val="num" w:pos="-66"/>
        </w:tabs>
        <w:ind w:left="2700" w:hanging="360"/>
      </w:pPr>
    </w:lvl>
    <w:lvl w:ilvl="3">
      <w:start w:val="1"/>
      <w:numFmt w:val="decimal"/>
      <w:lvlText w:val="%4."/>
      <w:lvlJc w:val="left"/>
      <w:pPr>
        <w:tabs>
          <w:tab w:val="num" w:pos="-66"/>
        </w:tabs>
        <w:ind w:left="3240" w:hanging="360"/>
      </w:pPr>
    </w:lvl>
    <w:lvl w:ilvl="4">
      <w:start w:val="1"/>
      <w:numFmt w:val="lowerLetter"/>
      <w:lvlText w:val="%5."/>
      <w:lvlJc w:val="left"/>
      <w:pPr>
        <w:tabs>
          <w:tab w:val="num" w:pos="-66"/>
        </w:tabs>
        <w:ind w:left="3960" w:hanging="360"/>
      </w:pPr>
    </w:lvl>
    <w:lvl w:ilvl="5">
      <w:start w:val="1"/>
      <w:numFmt w:val="lowerRoman"/>
      <w:lvlText w:val="%6."/>
      <w:lvlJc w:val="right"/>
      <w:pPr>
        <w:tabs>
          <w:tab w:val="num" w:pos="-66"/>
        </w:tabs>
        <w:ind w:left="4680" w:hanging="180"/>
      </w:pPr>
    </w:lvl>
    <w:lvl w:ilvl="6">
      <w:start w:val="1"/>
      <w:numFmt w:val="decimal"/>
      <w:lvlText w:val="%7."/>
      <w:lvlJc w:val="left"/>
      <w:pPr>
        <w:tabs>
          <w:tab w:val="num" w:pos="-66"/>
        </w:tabs>
        <w:ind w:left="5400" w:hanging="360"/>
      </w:pPr>
    </w:lvl>
    <w:lvl w:ilvl="7">
      <w:start w:val="1"/>
      <w:numFmt w:val="lowerLetter"/>
      <w:lvlText w:val="%8."/>
      <w:lvlJc w:val="left"/>
      <w:pPr>
        <w:tabs>
          <w:tab w:val="num" w:pos="-66"/>
        </w:tabs>
        <w:ind w:left="6120" w:hanging="360"/>
      </w:pPr>
    </w:lvl>
    <w:lvl w:ilvl="8">
      <w:start w:val="1"/>
      <w:numFmt w:val="lowerRoman"/>
      <w:lvlText w:val="%9."/>
      <w:lvlJc w:val="right"/>
      <w:pPr>
        <w:tabs>
          <w:tab w:val="num" w:pos="-66"/>
        </w:tabs>
        <w:ind w:left="6840" w:hanging="180"/>
      </w:pPr>
    </w:lvl>
  </w:abstractNum>
  <w:abstractNum w:abstractNumId="171">
    <w:nsid w:val="60A27CB6"/>
    <w:multiLevelType w:val="hybridMultilevel"/>
    <w:tmpl w:val="6A106C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nsid w:val="61930F5B"/>
    <w:multiLevelType w:val="hybridMultilevel"/>
    <w:tmpl w:val="379E1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1A552C9"/>
    <w:multiLevelType w:val="hybridMultilevel"/>
    <w:tmpl w:val="79DA03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nsid w:val="61BA6170"/>
    <w:multiLevelType w:val="hybridMultilevel"/>
    <w:tmpl w:val="7BB44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1CE5DFB"/>
    <w:multiLevelType w:val="hybridMultilevel"/>
    <w:tmpl w:val="63425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3F8731D"/>
    <w:multiLevelType w:val="hybridMultilevel"/>
    <w:tmpl w:val="D3329D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nsid w:val="65DA1A9B"/>
    <w:multiLevelType w:val="hybridMultilevel"/>
    <w:tmpl w:val="E0303096"/>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8">
    <w:nsid w:val="667F6733"/>
    <w:multiLevelType w:val="hybridMultilevel"/>
    <w:tmpl w:val="650CE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7F44B8D"/>
    <w:multiLevelType w:val="singleLevel"/>
    <w:tmpl w:val="FF0064B6"/>
    <w:name w:val="WW8Num38222"/>
    <w:lvl w:ilvl="0">
      <w:start w:val="1"/>
      <w:numFmt w:val="decimal"/>
      <w:lvlText w:val="%1."/>
      <w:lvlJc w:val="left"/>
      <w:pPr>
        <w:ind w:left="720" w:hanging="360"/>
      </w:pPr>
      <w:rPr>
        <w:rFonts w:ascii="Times New Roman" w:hAnsi="Times New Roman" w:cs="Times New Roman" w:hint="default"/>
        <w:b w:val="0"/>
        <w:strike w:val="0"/>
        <w:color w:val="auto"/>
      </w:rPr>
    </w:lvl>
  </w:abstractNum>
  <w:abstractNum w:abstractNumId="180">
    <w:nsid w:val="680304C8"/>
    <w:multiLevelType w:val="hybridMultilevel"/>
    <w:tmpl w:val="DD3CE702"/>
    <w:lvl w:ilvl="0" w:tplc="54686B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1">
    <w:nsid w:val="684C02EE"/>
    <w:multiLevelType w:val="hybridMultilevel"/>
    <w:tmpl w:val="395AAFB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2">
    <w:nsid w:val="6C5678CB"/>
    <w:multiLevelType w:val="hybridMultilevel"/>
    <w:tmpl w:val="7BB44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DD563F6"/>
    <w:multiLevelType w:val="hybridMultilevel"/>
    <w:tmpl w:val="9E0A80B0"/>
    <w:lvl w:ilvl="0" w:tplc="00000009">
      <w:start w:val="1"/>
      <w:numFmt w:val="bullet"/>
      <w:lvlText w:val=""/>
      <w:lvlJc w:val="left"/>
      <w:pPr>
        <w:ind w:left="720" w:hanging="360"/>
      </w:pPr>
      <w:rPr>
        <w:rFonts w:ascii="Symbol" w:hAnsi="Symbol"/>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6EF03E27"/>
    <w:multiLevelType w:val="singleLevel"/>
    <w:tmpl w:val="149C156A"/>
    <w:lvl w:ilvl="0">
      <w:start w:val="1"/>
      <w:numFmt w:val="lowerLetter"/>
      <w:lvlText w:val="%1)"/>
      <w:lvlJc w:val="left"/>
      <w:pPr>
        <w:tabs>
          <w:tab w:val="num" w:pos="0"/>
        </w:tabs>
        <w:ind w:left="1152" w:hanging="360"/>
      </w:pPr>
      <w:rPr>
        <w:rFonts w:ascii="Times New Roman" w:hAnsi="Times New Roman" w:cs="Times New Roman" w:hint="default"/>
      </w:rPr>
    </w:lvl>
  </w:abstractNum>
  <w:abstractNum w:abstractNumId="185">
    <w:nsid w:val="6F211747"/>
    <w:multiLevelType w:val="hybridMultilevel"/>
    <w:tmpl w:val="904ADE58"/>
    <w:name w:val="WW8Num29"/>
    <w:lvl w:ilvl="0" w:tplc="697879FA">
      <w:start w:val="1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02334CA"/>
    <w:multiLevelType w:val="hybridMultilevel"/>
    <w:tmpl w:val="BE00A03E"/>
    <w:lvl w:ilvl="0" w:tplc="15FCED08">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2044643"/>
    <w:multiLevelType w:val="hybridMultilevel"/>
    <w:tmpl w:val="81ECA0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nsid w:val="72184AC9"/>
    <w:multiLevelType w:val="hybridMultilevel"/>
    <w:tmpl w:val="876A5A10"/>
    <w:lvl w:ilvl="0" w:tplc="54686B0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9">
    <w:nsid w:val="734A41CE"/>
    <w:multiLevelType w:val="hybridMultilevel"/>
    <w:tmpl w:val="F1BA03AE"/>
    <w:lvl w:ilvl="0" w:tplc="54686B06">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190">
    <w:nsid w:val="749715E2"/>
    <w:multiLevelType w:val="singleLevel"/>
    <w:tmpl w:val="F074453E"/>
    <w:lvl w:ilvl="0">
      <w:start w:val="1"/>
      <w:numFmt w:val="decimal"/>
      <w:lvlText w:val="%1."/>
      <w:lvlJc w:val="left"/>
      <w:pPr>
        <w:tabs>
          <w:tab w:val="num" w:pos="0"/>
        </w:tabs>
        <w:ind w:left="720" w:hanging="360"/>
      </w:pPr>
      <w:rPr>
        <w:b w:val="0"/>
      </w:rPr>
    </w:lvl>
  </w:abstractNum>
  <w:abstractNum w:abstractNumId="191">
    <w:nsid w:val="75E242A9"/>
    <w:multiLevelType w:val="hybridMultilevel"/>
    <w:tmpl w:val="B888A9CA"/>
    <w:name w:val="WW8Num382222"/>
    <w:lvl w:ilvl="0" w:tplc="00000028">
      <w:start w:val="1"/>
      <w:numFmt w:val="decimal"/>
      <w:lvlText w:val="%1."/>
      <w:lvlJc w:val="left"/>
      <w:pPr>
        <w:tabs>
          <w:tab w:val="num" w:pos="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6597C6B"/>
    <w:multiLevelType w:val="hybridMultilevel"/>
    <w:tmpl w:val="B1185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3">
    <w:nsid w:val="76D93F3F"/>
    <w:multiLevelType w:val="hybridMultilevel"/>
    <w:tmpl w:val="B65422B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4">
    <w:nsid w:val="76D942A6"/>
    <w:multiLevelType w:val="hybridMultilevel"/>
    <w:tmpl w:val="40CE8F86"/>
    <w:lvl w:ilvl="0" w:tplc="730E705E">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5">
    <w:nsid w:val="76EB5C1B"/>
    <w:multiLevelType w:val="hybridMultilevel"/>
    <w:tmpl w:val="8B0CC1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nsid w:val="78687A50"/>
    <w:multiLevelType w:val="multilevel"/>
    <w:tmpl w:val="871EFC5E"/>
    <w:lvl w:ilvl="0">
      <w:start w:val="1"/>
      <w:numFmt w:val="decimal"/>
      <w:lvlText w:val="%1."/>
      <w:lvlJc w:val="left"/>
      <w:pPr>
        <w:tabs>
          <w:tab w:val="num" w:pos="0"/>
        </w:tabs>
        <w:ind w:left="355"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7">
    <w:nsid w:val="78801D82"/>
    <w:multiLevelType w:val="hybridMultilevel"/>
    <w:tmpl w:val="FAE23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nsid w:val="7ACF2198"/>
    <w:multiLevelType w:val="hybridMultilevel"/>
    <w:tmpl w:val="159098B4"/>
    <w:lvl w:ilvl="0" w:tplc="54686B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7BC21ED9"/>
    <w:multiLevelType w:val="hybridMultilevel"/>
    <w:tmpl w:val="49F4A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7BD60765"/>
    <w:multiLevelType w:val="hybridMultilevel"/>
    <w:tmpl w:val="E488BBB2"/>
    <w:lvl w:ilvl="0" w:tplc="5030A0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C7865B8"/>
    <w:multiLevelType w:val="singleLevel"/>
    <w:tmpl w:val="F4A4F340"/>
    <w:lvl w:ilvl="0">
      <w:start w:val="1"/>
      <w:numFmt w:val="lowerLetter"/>
      <w:lvlText w:val="%1)"/>
      <w:lvlJc w:val="left"/>
      <w:pPr>
        <w:tabs>
          <w:tab w:val="num" w:pos="0"/>
        </w:tabs>
        <w:ind w:left="1152" w:hanging="360"/>
      </w:pPr>
      <w:rPr>
        <w:rFonts w:ascii="Times New Roman" w:hAnsi="Times New Roman" w:cs="Times New Roman" w:hint="default"/>
      </w:rPr>
    </w:lvl>
  </w:abstractNum>
  <w:abstractNum w:abstractNumId="202">
    <w:nsid w:val="7D47600A"/>
    <w:multiLevelType w:val="hybridMultilevel"/>
    <w:tmpl w:val="149CF1EA"/>
    <w:lvl w:ilvl="0" w:tplc="54686B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3">
    <w:nsid w:val="7DA57A81"/>
    <w:multiLevelType w:val="hybridMultilevel"/>
    <w:tmpl w:val="D08C20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nsid w:val="7E333452"/>
    <w:multiLevelType w:val="singleLevel"/>
    <w:tmpl w:val="F4A4F340"/>
    <w:lvl w:ilvl="0">
      <w:start w:val="1"/>
      <w:numFmt w:val="lowerLetter"/>
      <w:lvlText w:val="%1)"/>
      <w:lvlJc w:val="left"/>
      <w:pPr>
        <w:tabs>
          <w:tab w:val="num" w:pos="0"/>
        </w:tabs>
        <w:ind w:left="1152" w:hanging="360"/>
      </w:pPr>
      <w:rPr>
        <w:rFonts w:ascii="Times New Roman" w:hAnsi="Times New Roman" w:cs="Times New Roman" w:hint="default"/>
      </w:rPr>
    </w:lvl>
  </w:abstractNum>
  <w:abstractNum w:abstractNumId="205">
    <w:nsid w:val="7E3B6E1B"/>
    <w:multiLevelType w:val="multilevel"/>
    <w:tmpl w:val="72546756"/>
    <w:lvl w:ilvl="0">
      <w:start w:val="4"/>
      <w:numFmt w:val="upperRoman"/>
      <w:lvlText w:val="%1."/>
      <w:lvlJc w:val="right"/>
      <w:pPr>
        <w:tabs>
          <w:tab w:val="num" w:pos="0"/>
        </w:tabs>
        <w:ind w:left="360" w:hanging="360"/>
      </w:pPr>
      <w:rPr>
        <w:rFonts w:ascii="Times New Roman" w:hAnsi="Times New Roman" w:cs="Times New Roman" w:hint="default"/>
        <w:i w:val="0"/>
        <w:sz w:val="22"/>
        <w:szCs w:val="22"/>
      </w:rPr>
    </w:lvl>
    <w:lvl w:ilvl="1">
      <w:start w:val="1"/>
      <w:numFmt w:val="decimal"/>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17"/>
  </w:num>
  <w:num w:numId="17">
    <w:abstractNumId w:val="19"/>
  </w:num>
  <w:num w:numId="18">
    <w:abstractNumId w:val="20"/>
  </w:num>
  <w:num w:numId="19">
    <w:abstractNumId w:val="21"/>
  </w:num>
  <w:num w:numId="20">
    <w:abstractNumId w:val="22"/>
  </w:num>
  <w:num w:numId="21">
    <w:abstractNumId w:val="24"/>
  </w:num>
  <w:num w:numId="22">
    <w:abstractNumId w:val="25"/>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7"/>
  </w:num>
  <w:num w:numId="33">
    <w:abstractNumId w:val="38"/>
  </w:num>
  <w:num w:numId="34">
    <w:abstractNumId w:val="39"/>
  </w:num>
  <w:num w:numId="35">
    <w:abstractNumId w:val="135"/>
  </w:num>
  <w:num w:numId="36">
    <w:abstractNumId w:val="166"/>
  </w:num>
  <w:num w:numId="37">
    <w:abstractNumId w:val="60"/>
  </w:num>
  <w:num w:numId="38">
    <w:abstractNumId w:val="94"/>
  </w:num>
  <w:num w:numId="39">
    <w:abstractNumId w:val="67"/>
  </w:num>
  <w:num w:numId="40">
    <w:abstractNumId w:val="90"/>
  </w:num>
  <w:num w:numId="41">
    <w:abstractNumId w:val="162"/>
  </w:num>
  <w:num w:numId="42">
    <w:abstractNumId w:val="36"/>
  </w:num>
  <w:num w:numId="43">
    <w:abstractNumId w:val="53"/>
  </w:num>
  <w:num w:numId="44">
    <w:abstractNumId w:val="145"/>
  </w:num>
  <w:num w:numId="45">
    <w:abstractNumId w:val="148"/>
  </w:num>
  <w:num w:numId="46">
    <w:abstractNumId w:val="55"/>
  </w:num>
  <w:num w:numId="4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num>
  <w:num w:numId="49">
    <w:abstractNumId w:val="110"/>
  </w:num>
  <w:num w:numId="50">
    <w:abstractNumId w:val="171"/>
  </w:num>
  <w:num w:numId="51">
    <w:abstractNumId w:val="136"/>
  </w:num>
  <w:num w:numId="52">
    <w:abstractNumId w:val="139"/>
  </w:num>
  <w:num w:numId="53">
    <w:abstractNumId w:val="93"/>
  </w:num>
  <w:num w:numId="54">
    <w:abstractNumId w:val="99"/>
  </w:num>
  <w:num w:numId="55">
    <w:abstractNumId w:val="125"/>
  </w:num>
  <w:num w:numId="56">
    <w:abstractNumId w:val="161"/>
  </w:num>
  <w:num w:numId="57">
    <w:abstractNumId w:val="177"/>
  </w:num>
  <w:num w:numId="58">
    <w:abstractNumId w:val="156"/>
  </w:num>
  <w:num w:numId="59">
    <w:abstractNumId w:val="68"/>
  </w:num>
  <w:num w:numId="60">
    <w:abstractNumId w:val="83"/>
  </w:num>
  <w:num w:numId="61">
    <w:abstractNumId w:val="131"/>
  </w:num>
  <w:num w:numId="62">
    <w:abstractNumId w:val="130"/>
  </w:num>
  <w:num w:numId="63">
    <w:abstractNumId w:val="172"/>
  </w:num>
  <w:num w:numId="64">
    <w:abstractNumId w:val="173"/>
  </w:num>
  <w:num w:numId="65">
    <w:abstractNumId w:val="203"/>
  </w:num>
  <w:num w:numId="66">
    <w:abstractNumId w:val="74"/>
  </w:num>
  <w:num w:numId="67">
    <w:abstractNumId w:val="175"/>
  </w:num>
  <w:num w:numId="68">
    <w:abstractNumId w:val="105"/>
  </w:num>
  <w:num w:numId="69">
    <w:abstractNumId w:val="77"/>
  </w:num>
  <w:num w:numId="70">
    <w:abstractNumId w:val="174"/>
  </w:num>
  <w:num w:numId="71">
    <w:abstractNumId w:val="158"/>
  </w:num>
  <w:num w:numId="72">
    <w:abstractNumId w:val="70"/>
  </w:num>
  <w:num w:numId="73">
    <w:abstractNumId w:val="85"/>
  </w:num>
  <w:num w:numId="74">
    <w:abstractNumId w:val="112"/>
  </w:num>
  <w:num w:numId="75">
    <w:abstractNumId w:val="59"/>
  </w:num>
  <w:num w:numId="76">
    <w:abstractNumId w:val="88"/>
  </w:num>
  <w:num w:numId="77">
    <w:abstractNumId w:val="65"/>
  </w:num>
  <w:num w:numId="78">
    <w:abstractNumId w:val="86"/>
  </w:num>
  <w:num w:numId="79">
    <w:abstractNumId w:val="150"/>
  </w:num>
  <w:num w:numId="80">
    <w:abstractNumId w:val="118"/>
  </w:num>
  <w:num w:numId="81">
    <w:abstractNumId w:val="147"/>
  </w:num>
  <w:num w:numId="82">
    <w:abstractNumId w:val="111"/>
  </w:num>
  <w:num w:numId="83">
    <w:abstractNumId w:val="200"/>
  </w:num>
  <w:num w:numId="84">
    <w:abstractNumId w:val="165"/>
  </w:num>
  <w:num w:numId="85">
    <w:abstractNumId w:val="128"/>
  </w:num>
  <w:num w:numId="86">
    <w:abstractNumId w:val="117"/>
  </w:num>
  <w:num w:numId="87">
    <w:abstractNumId w:val="183"/>
  </w:num>
  <w:num w:numId="88">
    <w:abstractNumId w:val="66"/>
  </w:num>
  <w:num w:numId="89">
    <w:abstractNumId w:val="185"/>
  </w:num>
  <w:num w:numId="90">
    <w:abstractNumId w:val="157"/>
  </w:num>
  <w:num w:numId="91">
    <w:abstractNumId w:val="87"/>
  </w:num>
  <w:num w:numId="92">
    <w:abstractNumId w:val="121"/>
  </w:num>
  <w:num w:numId="93">
    <w:abstractNumId w:val="115"/>
  </w:num>
  <w:num w:numId="94">
    <w:abstractNumId w:val="140"/>
  </w:num>
  <w:num w:numId="95">
    <w:abstractNumId w:val="92"/>
  </w:num>
  <w:num w:numId="96">
    <w:abstractNumId w:val="187"/>
  </w:num>
  <w:num w:numId="97">
    <w:abstractNumId w:val="114"/>
  </w:num>
  <w:num w:numId="98">
    <w:abstractNumId w:val="109"/>
  </w:num>
  <w:num w:numId="99">
    <w:abstractNumId w:val="151"/>
  </w:num>
  <w:num w:numId="100">
    <w:abstractNumId w:val="196"/>
  </w:num>
  <w:num w:numId="101">
    <w:abstractNumId w:val="95"/>
  </w:num>
  <w:num w:numId="102">
    <w:abstractNumId w:val="170"/>
  </w:num>
  <w:num w:numId="103">
    <w:abstractNumId w:val="143"/>
  </w:num>
  <w:num w:numId="104">
    <w:abstractNumId w:val="152"/>
  </w:num>
  <w:num w:numId="105">
    <w:abstractNumId w:val="190"/>
  </w:num>
  <w:num w:numId="106">
    <w:abstractNumId w:val="129"/>
  </w:num>
  <w:num w:numId="107">
    <w:abstractNumId w:val="104"/>
  </w:num>
  <w:num w:numId="108">
    <w:abstractNumId w:val="103"/>
  </w:num>
  <w:num w:numId="109">
    <w:abstractNumId w:val="120"/>
  </w:num>
  <w:num w:numId="110">
    <w:abstractNumId w:val="102"/>
  </w:num>
  <w:num w:numId="111">
    <w:abstractNumId w:val="79"/>
  </w:num>
  <w:num w:numId="112">
    <w:abstractNumId w:val="193"/>
  </w:num>
  <w:num w:numId="113">
    <w:abstractNumId w:val="73"/>
  </w:num>
  <w:num w:numId="114">
    <w:abstractNumId w:val="133"/>
  </w:num>
  <w:num w:numId="115">
    <w:abstractNumId w:val="58"/>
  </w:num>
  <w:num w:numId="116">
    <w:abstractNumId w:val="84"/>
  </w:num>
  <w:num w:numId="117">
    <w:abstractNumId w:val="169"/>
  </w:num>
  <w:num w:numId="118">
    <w:abstractNumId w:val="195"/>
  </w:num>
  <w:num w:numId="119">
    <w:abstractNumId w:val="153"/>
  </w:num>
  <w:num w:numId="120">
    <w:abstractNumId w:val="57"/>
  </w:num>
  <w:num w:numId="121">
    <w:abstractNumId w:val="178"/>
  </w:num>
  <w:num w:numId="122">
    <w:abstractNumId w:val="127"/>
  </w:num>
  <w:num w:numId="123">
    <w:abstractNumId w:val="167"/>
  </w:num>
  <w:num w:numId="12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9"/>
  </w:num>
  <w:num w:numId="129">
    <w:abstractNumId w:val="186"/>
  </w:num>
  <w:num w:numId="130">
    <w:abstractNumId w:val="205"/>
  </w:num>
  <w:num w:numId="131">
    <w:abstractNumId w:val="181"/>
  </w:num>
  <w:num w:numId="132">
    <w:abstractNumId w:val="194"/>
  </w:num>
  <w:num w:numId="133">
    <w:abstractNumId w:val="100"/>
  </w:num>
  <w:num w:numId="134">
    <w:abstractNumId w:val="126"/>
  </w:num>
  <w:num w:numId="135">
    <w:abstractNumId w:val="188"/>
  </w:num>
  <w:num w:numId="136">
    <w:abstractNumId w:val="176"/>
  </w:num>
  <w:num w:numId="137">
    <w:abstractNumId w:val="137"/>
  </w:num>
  <w:num w:numId="138">
    <w:abstractNumId w:val="61"/>
  </w:num>
  <w:num w:numId="139">
    <w:abstractNumId w:val="56"/>
  </w:num>
  <w:num w:numId="140">
    <w:abstractNumId w:val="119"/>
  </w:num>
  <w:num w:numId="141">
    <w:abstractNumId w:val="182"/>
  </w:num>
  <w:num w:numId="142">
    <w:abstractNumId w:val="142"/>
  </w:num>
  <w:num w:numId="143">
    <w:abstractNumId w:val="116"/>
  </w:num>
  <w:num w:numId="144">
    <w:abstractNumId w:val="69"/>
  </w:num>
  <w:num w:numId="145">
    <w:abstractNumId w:val="202"/>
  </w:num>
  <w:num w:numId="146">
    <w:abstractNumId w:val="123"/>
  </w:num>
  <w:num w:numId="147">
    <w:abstractNumId w:val="149"/>
  </w:num>
  <w:num w:numId="148">
    <w:abstractNumId w:val="180"/>
  </w:num>
  <w:num w:numId="149">
    <w:abstractNumId w:val="96"/>
  </w:num>
  <w:num w:numId="150">
    <w:abstractNumId w:val="189"/>
  </w:num>
  <w:num w:numId="151">
    <w:abstractNumId w:val="132"/>
  </w:num>
  <w:num w:numId="152">
    <w:abstractNumId w:val="107"/>
  </w:num>
  <w:num w:numId="153">
    <w:abstractNumId w:val="54"/>
  </w:num>
  <w:num w:numId="154">
    <w:abstractNumId w:val="91"/>
  </w:num>
  <w:num w:numId="155">
    <w:abstractNumId w:val="122"/>
  </w:num>
  <w:num w:numId="156">
    <w:abstractNumId w:val="101"/>
  </w:num>
  <w:num w:numId="157">
    <w:abstractNumId w:val="63"/>
  </w:num>
  <w:num w:numId="158">
    <w:abstractNumId w:val="106"/>
  </w:num>
  <w:num w:numId="159">
    <w:abstractNumId w:val="192"/>
  </w:num>
  <w:num w:numId="160">
    <w:abstractNumId w:val="144"/>
  </w:num>
  <w:num w:numId="161">
    <w:abstractNumId w:val="160"/>
  </w:num>
  <w:num w:numId="162">
    <w:abstractNumId w:val="199"/>
  </w:num>
  <w:num w:numId="163">
    <w:abstractNumId w:val="124"/>
  </w:num>
  <w:num w:numId="164">
    <w:abstractNumId w:val="78"/>
  </w:num>
  <w:num w:numId="165">
    <w:abstractNumId w:val="197"/>
  </w:num>
  <w:num w:numId="166">
    <w:abstractNumId w:val="163"/>
  </w:num>
  <w:num w:numId="167">
    <w:abstractNumId w:val="164"/>
  </w:num>
  <w:num w:numId="168">
    <w:abstractNumId w:val="146"/>
  </w:num>
  <w:num w:numId="169">
    <w:abstractNumId w:val="168"/>
  </w:num>
  <w:num w:numId="170">
    <w:abstractNumId w:val="134"/>
  </w:num>
  <w:num w:numId="171">
    <w:abstractNumId w:val="81"/>
  </w:num>
  <w:num w:numId="172">
    <w:abstractNumId w:val="82"/>
  </w:num>
  <w:num w:numId="173">
    <w:abstractNumId w:val="154"/>
  </w:num>
  <w:num w:numId="174">
    <w:abstractNumId w:val="201"/>
  </w:num>
  <w:num w:numId="175">
    <w:abstractNumId w:val="204"/>
  </w:num>
  <w:num w:numId="176">
    <w:abstractNumId w:val="198"/>
  </w:num>
  <w:num w:numId="177">
    <w:abstractNumId w:val="184"/>
  </w:num>
  <w:num w:numId="178">
    <w:abstractNumId w:val="108"/>
  </w:num>
  <w:num w:numId="179">
    <w:abstractNumId w:val="72"/>
  </w:num>
  <w:num w:numId="180">
    <w:abstractNumId w:val="62"/>
  </w:num>
  <w:num w:numId="181">
    <w:abstractNumId w:val="141"/>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usz Grot">
    <w15:presenceInfo w15:providerId="Windows Live" w15:userId="187c250f5a613ae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425"/>
  <w:defaultTableStyle w:val="Normalny"/>
  <w:drawingGridHorizontalSpacing w:val="11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A53B2A"/>
    <w:rsid w:val="00005602"/>
    <w:rsid w:val="000067B2"/>
    <w:rsid w:val="00010E5B"/>
    <w:rsid w:val="0001697E"/>
    <w:rsid w:val="000169C2"/>
    <w:rsid w:val="0001793B"/>
    <w:rsid w:val="000303E6"/>
    <w:rsid w:val="00030DC7"/>
    <w:rsid w:val="00032104"/>
    <w:rsid w:val="00034599"/>
    <w:rsid w:val="00034AA3"/>
    <w:rsid w:val="00034EFD"/>
    <w:rsid w:val="0004000F"/>
    <w:rsid w:val="0004266B"/>
    <w:rsid w:val="00044579"/>
    <w:rsid w:val="000505F5"/>
    <w:rsid w:val="00052703"/>
    <w:rsid w:val="00062579"/>
    <w:rsid w:val="000707DE"/>
    <w:rsid w:val="000733C4"/>
    <w:rsid w:val="0007464F"/>
    <w:rsid w:val="00075EAF"/>
    <w:rsid w:val="00077D20"/>
    <w:rsid w:val="00080B72"/>
    <w:rsid w:val="00083F50"/>
    <w:rsid w:val="00087C9F"/>
    <w:rsid w:val="000937EE"/>
    <w:rsid w:val="00096536"/>
    <w:rsid w:val="000A189F"/>
    <w:rsid w:val="000A42CF"/>
    <w:rsid w:val="000B35FD"/>
    <w:rsid w:val="000B4619"/>
    <w:rsid w:val="000B7683"/>
    <w:rsid w:val="000C023B"/>
    <w:rsid w:val="000C2193"/>
    <w:rsid w:val="000C4ABC"/>
    <w:rsid w:val="000C5077"/>
    <w:rsid w:val="000C7DD8"/>
    <w:rsid w:val="000D1426"/>
    <w:rsid w:val="000D29A8"/>
    <w:rsid w:val="000D6734"/>
    <w:rsid w:val="000D6E97"/>
    <w:rsid w:val="000D6ED2"/>
    <w:rsid w:val="000E02AD"/>
    <w:rsid w:val="000F105A"/>
    <w:rsid w:val="000F58CA"/>
    <w:rsid w:val="000F7A65"/>
    <w:rsid w:val="00106CB3"/>
    <w:rsid w:val="00107FA8"/>
    <w:rsid w:val="001114D6"/>
    <w:rsid w:val="00113148"/>
    <w:rsid w:val="0011465C"/>
    <w:rsid w:val="001157EA"/>
    <w:rsid w:val="00126738"/>
    <w:rsid w:val="0013248C"/>
    <w:rsid w:val="00137C44"/>
    <w:rsid w:val="001420A9"/>
    <w:rsid w:val="001511C7"/>
    <w:rsid w:val="001511ED"/>
    <w:rsid w:val="00155EBC"/>
    <w:rsid w:val="001612DE"/>
    <w:rsid w:val="00171E23"/>
    <w:rsid w:val="00172CEB"/>
    <w:rsid w:val="001734C4"/>
    <w:rsid w:val="00175DBC"/>
    <w:rsid w:val="0017662B"/>
    <w:rsid w:val="00190373"/>
    <w:rsid w:val="00190B0E"/>
    <w:rsid w:val="001913C2"/>
    <w:rsid w:val="001947DB"/>
    <w:rsid w:val="00197C85"/>
    <w:rsid w:val="001A088C"/>
    <w:rsid w:val="001A33CB"/>
    <w:rsid w:val="001A7346"/>
    <w:rsid w:val="001A783F"/>
    <w:rsid w:val="001B2B11"/>
    <w:rsid w:val="001B55CE"/>
    <w:rsid w:val="001B6FE8"/>
    <w:rsid w:val="001C27F9"/>
    <w:rsid w:val="001C42C5"/>
    <w:rsid w:val="001C4621"/>
    <w:rsid w:val="001C530E"/>
    <w:rsid w:val="001C5C53"/>
    <w:rsid w:val="001C785D"/>
    <w:rsid w:val="001D0E38"/>
    <w:rsid w:val="001D495B"/>
    <w:rsid w:val="001E2F25"/>
    <w:rsid w:val="001E35B1"/>
    <w:rsid w:val="001E6FC5"/>
    <w:rsid w:val="001F274A"/>
    <w:rsid w:val="001F2B22"/>
    <w:rsid w:val="001F31A7"/>
    <w:rsid w:val="001F32FC"/>
    <w:rsid w:val="001F5A8D"/>
    <w:rsid w:val="001F630B"/>
    <w:rsid w:val="001F661F"/>
    <w:rsid w:val="001F6EDB"/>
    <w:rsid w:val="0020240E"/>
    <w:rsid w:val="00210BB7"/>
    <w:rsid w:val="00213D9D"/>
    <w:rsid w:val="002337B2"/>
    <w:rsid w:val="00233F5F"/>
    <w:rsid w:val="00237ED2"/>
    <w:rsid w:val="00245CCD"/>
    <w:rsid w:val="00246693"/>
    <w:rsid w:val="00253813"/>
    <w:rsid w:val="002600FB"/>
    <w:rsid w:val="002621BB"/>
    <w:rsid w:val="00262B94"/>
    <w:rsid w:val="00264387"/>
    <w:rsid w:val="00271122"/>
    <w:rsid w:val="00271201"/>
    <w:rsid w:val="002756E0"/>
    <w:rsid w:val="00281437"/>
    <w:rsid w:val="00283FC1"/>
    <w:rsid w:val="002871BD"/>
    <w:rsid w:val="00290DEC"/>
    <w:rsid w:val="002914A0"/>
    <w:rsid w:val="00293A49"/>
    <w:rsid w:val="002A10E6"/>
    <w:rsid w:val="002A358C"/>
    <w:rsid w:val="002A4671"/>
    <w:rsid w:val="002B0158"/>
    <w:rsid w:val="002B259A"/>
    <w:rsid w:val="002B3103"/>
    <w:rsid w:val="002C0BE5"/>
    <w:rsid w:val="002C218A"/>
    <w:rsid w:val="002C283B"/>
    <w:rsid w:val="002C2F2F"/>
    <w:rsid w:val="002C3BDF"/>
    <w:rsid w:val="002C64E6"/>
    <w:rsid w:val="002C7228"/>
    <w:rsid w:val="002D1F0E"/>
    <w:rsid w:val="002D32C5"/>
    <w:rsid w:val="002D3E70"/>
    <w:rsid w:val="002D3FCF"/>
    <w:rsid w:val="002D5715"/>
    <w:rsid w:val="002E28B7"/>
    <w:rsid w:val="002E74E7"/>
    <w:rsid w:val="002F4380"/>
    <w:rsid w:val="00307630"/>
    <w:rsid w:val="00307E29"/>
    <w:rsid w:val="00310503"/>
    <w:rsid w:val="00311865"/>
    <w:rsid w:val="00314264"/>
    <w:rsid w:val="00314D77"/>
    <w:rsid w:val="003161A2"/>
    <w:rsid w:val="00316718"/>
    <w:rsid w:val="00324729"/>
    <w:rsid w:val="0033339B"/>
    <w:rsid w:val="0033575D"/>
    <w:rsid w:val="0034320C"/>
    <w:rsid w:val="00344427"/>
    <w:rsid w:val="003448C7"/>
    <w:rsid w:val="00347043"/>
    <w:rsid w:val="003537C7"/>
    <w:rsid w:val="003566C6"/>
    <w:rsid w:val="00356F1F"/>
    <w:rsid w:val="00361247"/>
    <w:rsid w:val="00362000"/>
    <w:rsid w:val="00362031"/>
    <w:rsid w:val="003638E6"/>
    <w:rsid w:val="00366D7A"/>
    <w:rsid w:val="003741CC"/>
    <w:rsid w:val="00383814"/>
    <w:rsid w:val="00387F75"/>
    <w:rsid w:val="003907E4"/>
    <w:rsid w:val="00397C27"/>
    <w:rsid w:val="003A1E53"/>
    <w:rsid w:val="003A627E"/>
    <w:rsid w:val="003A7D36"/>
    <w:rsid w:val="003B55BB"/>
    <w:rsid w:val="003C0926"/>
    <w:rsid w:val="003C0AB2"/>
    <w:rsid w:val="003C410C"/>
    <w:rsid w:val="003C4D98"/>
    <w:rsid w:val="003D012F"/>
    <w:rsid w:val="003D5C9F"/>
    <w:rsid w:val="003D5D4A"/>
    <w:rsid w:val="003D7104"/>
    <w:rsid w:val="003D7868"/>
    <w:rsid w:val="003E333A"/>
    <w:rsid w:val="003F051E"/>
    <w:rsid w:val="003F4AA7"/>
    <w:rsid w:val="00400563"/>
    <w:rsid w:val="00401B5B"/>
    <w:rsid w:val="0040270E"/>
    <w:rsid w:val="004027CF"/>
    <w:rsid w:val="00423435"/>
    <w:rsid w:val="0042684F"/>
    <w:rsid w:val="00426B7A"/>
    <w:rsid w:val="00432316"/>
    <w:rsid w:val="00437BF8"/>
    <w:rsid w:val="004414D5"/>
    <w:rsid w:val="004476B1"/>
    <w:rsid w:val="00451B3B"/>
    <w:rsid w:val="00461E1E"/>
    <w:rsid w:val="00462075"/>
    <w:rsid w:val="0046225C"/>
    <w:rsid w:val="00462560"/>
    <w:rsid w:val="00465ACE"/>
    <w:rsid w:val="0046719D"/>
    <w:rsid w:val="004705C6"/>
    <w:rsid w:val="004716CD"/>
    <w:rsid w:val="004735E6"/>
    <w:rsid w:val="004743C3"/>
    <w:rsid w:val="004817FB"/>
    <w:rsid w:val="00486C49"/>
    <w:rsid w:val="00491652"/>
    <w:rsid w:val="00491B55"/>
    <w:rsid w:val="00491CE6"/>
    <w:rsid w:val="004931CD"/>
    <w:rsid w:val="004934EC"/>
    <w:rsid w:val="00497459"/>
    <w:rsid w:val="004A0F1D"/>
    <w:rsid w:val="004A12E7"/>
    <w:rsid w:val="004B3962"/>
    <w:rsid w:val="004C189D"/>
    <w:rsid w:val="004C6A51"/>
    <w:rsid w:val="004C7103"/>
    <w:rsid w:val="004D2E46"/>
    <w:rsid w:val="004D3E77"/>
    <w:rsid w:val="004D7E50"/>
    <w:rsid w:val="004E1613"/>
    <w:rsid w:val="004F2D6A"/>
    <w:rsid w:val="004F353C"/>
    <w:rsid w:val="0050038F"/>
    <w:rsid w:val="00501F43"/>
    <w:rsid w:val="005035FD"/>
    <w:rsid w:val="005052E8"/>
    <w:rsid w:val="00505563"/>
    <w:rsid w:val="00506B5D"/>
    <w:rsid w:val="0050724F"/>
    <w:rsid w:val="00511025"/>
    <w:rsid w:val="00512AB1"/>
    <w:rsid w:val="00523237"/>
    <w:rsid w:val="00524011"/>
    <w:rsid w:val="00524F5C"/>
    <w:rsid w:val="00526C86"/>
    <w:rsid w:val="005355F0"/>
    <w:rsid w:val="00540484"/>
    <w:rsid w:val="00546BAD"/>
    <w:rsid w:val="005504C3"/>
    <w:rsid w:val="00550C9E"/>
    <w:rsid w:val="0055285F"/>
    <w:rsid w:val="00552A10"/>
    <w:rsid w:val="00553156"/>
    <w:rsid w:val="00563AB9"/>
    <w:rsid w:val="00564392"/>
    <w:rsid w:val="00564DDC"/>
    <w:rsid w:val="005676AA"/>
    <w:rsid w:val="0058182F"/>
    <w:rsid w:val="005856F0"/>
    <w:rsid w:val="00586BB8"/>
    <w:rsid w:val="00592E7F"/>
    <w:rsid w:val="00594924"/>
    <w:rsid w:val="005A1677"/>
    <w:rsid w:val="005B1ED4"/>
    <w:rsid w:val="005B40C1"/>
    <w:rsid w:val="005B447B"/>
    <w:rsid w:val="005B4EE4"/>
    <w:rsid w:val="005B62EC"/>
    <w:rsid w:val="005C430B"/>
    <w:rsid w:val="005C4802"/>
    <w:rsid w:val="005C548F"/>
    <w:rsid w:val="005D0937"/>
    <w:rsid w:val="005D6052"/>
    <w:rsid w:val="005D6A09"/>
    <w:rsid w:val="005E60CD"/>
    <w:rsid w:val="005F36C8"/>
    <w:rsid w:val="005F52F1"/>
    <w:rsid w:val="005F6EAC"/>
    <w:rsid w:val="0060389A"/>
    <w:rsid w:val="006038AC"/>
    <w:rsid w:val="00603993"/>
    <w:rsid w:val="00603BF9"/>
    <w:rsid w:val="00605C61"/>
    <w:rsid w:val="00606791"/>
    <w:rsid w:val="00611ACF"/>
    <w:rsid w:val="0061532B"/>
    <w:rsid w:val="006223E5"/>
    <w:rsid w:val="0062306C"/>
    <w:rsid w:val="00624A7F"/>
    <w:rsid w:val="00632B34"/>
    <w:rsid w:val="006343BF"/>
    <w:rsid w:val="00642E60"/>
    <w:rsid w:val="00643C05"/>
    <w:rsid w:val="0064748D"/>
    <w:rsid w:val="00650F1E"/>
    <w:rsid w:val="006547FF"/>
    <w:rsid w:val="006573F5"/>
    <w:rsid w:val="006601B6"/>
    <w:rsid w:val="00660BD7"/>
    <w:rsid w:val="006611A3"/>
    <w:rsid w:val="00661BC2"/>
    <w:rsid w:val="006666C8"/>
    <w:rsid w:val="0067087E"/>
    <w:rsid w:val="00674822"/>
    <w:rsid w:val="006814C1"/>
    <w:rsid w:val="00684F4B"/>
    <w:rsid w:val="00687286"/>
    <w:rsid w:val="006947B5"/>
    <w:rsid w:val="0069517B"/>
    <w:rsid w:val="00696674"/>
    <w:rsid w:val="00696BE8"/>
    <w:rsid w:val="006A24CC"/>
    <w:rsid w:val="006A5DBE"/>
    <w:rsid w:val="006B4A48"/>
    <w:rsid w:val="006B59F1"/>
    <w:rsid w:val="006B5DAB"/>
    <w:rsid w:val="006C3F83"/>
    <w:rsid w:val="006C6A61"/>
    <w:rsid w:val="006D0587"/>
    <w:rsid w:val="006D0DC0"/>
    <w:rsid w:val="006D4024"/>
    <w:rsid w:val="006D4FAF"/>
    <w:rsid w:val="006D73D0"/>
    <w:rsid w:val="006E2213"/>
    <w:rsid w:val="006E3714"/>
    <w:rsid w:val="006E4353"/>
    <w:rsid w:val="006E5318"/>
    <w:rsid w:val="006E6F8B"/>
    <w:rsid w:val="006E74FE"/>
    <w:rsid w:val="006E7ECE"/>
    <w:rsid w:val="006F08C4"/>
    <w:rsid w:val="006F1826"/>
    <w:rsid w:val="006F44A2"/>
    <w:rsid w:val="006F7D24"/>
    <w:rsid w:val="00700837"/>
    <w:rsid w:val="00701924"/>
    <w:rsid w:val="00702869"/>
    <w:rsid w:val="00703B11"/>
    <w:rsid w:val="00704D55"/>
    <w:rsid w:val="00707A90"/>
    <w:rsid w:val="00711E11"/>
    <w:rsid w:val="007136FF"/>
    <w:rsid w:val="00726FE1"/>
    <w:rsid w:val="007322B6"/>
    <w:rsid w:val="0073359F"/>
    <w:rsid w:val="007363B7"/>
    <w:rsid w:val="00737C91"/>
    <w:rsid w:val="007433F0"/>
    <w:rsid w:val="00745073"/>
    <w:rsid w:val="00746269"/>
    <w:rsid w:val="007464C2"/>
    <w:rsid w:val="0074699D"/>
    <w:rsid w:val="007470AF"/>
    <w:rsid w:val="007500DC"/>
    <w:rsid w:val="00750CD6"/>
    <w:rsid w:val="007510AF"/>
    <w:rsid w:val="0075398D"/>
    <w:rsid w:val="007665C2"/>
    <w:rsid w:val="00767058"/>
    <w:rsid w:val="00770EDF"/>
    <w:rsid w:val="00770F30"/>
    <w:rsid w:val="00773552"/>
    <w:rsid w:val="00774E35"/>
    <w:rsid w:val="007754C9"/>
    <w:rsid w:val="00780DB7"/>
    <w:rsid w:val="00787917"/>
    <w:rsid w:val="00794BF6"/>
    <w:rsid w:val="007A6E54"/>
    <w:rsid w:val="007C32AF"/>
    <w:rsid w:val="007C74D2"/>
    <w:rsid w:val="007D6371"/>
    <w:rsid w:val="007D73E1"/>
    <w:rsid w:val="007E17E2"/>
    <w:rsid w:val="007F0DAC"/>
    <w:rsid w:val="007F14FC"/>
    <w:rsid w:val="007F2DC5"/>
    <w:rsid w:val="007F31CB"/>
    <w:rsid w:val="007F6CF4"/>
    <w:rsid w:val="007F709D"/>
    <w:rsid w:val="00801CBC"/>
    <w:rsid w:val="00811CA8"/>
    <w:rsid w:val="00812A80"/>
    <w:rsid w:val="00812ABF"/>
    <w:rsid w:val="00813BAB"/>
    <w:rsid w:val="00820F9F"/>
    <w:rsid w:val="00823325"/>
    <w:rsid w:val="008248CC"/>
    <w:rsid w:val="00830DAB"/>
    <w:rsid w:val="00832450"/>
    <w:rsid w:val="008335D3"/>
    <w:rsid w:val="0084001E"/>
    <w:rsid w:val="00842B39"/>
    <w:rsid w:val="00843872"/>
    <w:rsid w:val="00844D18"/>
    <w:rsid w:val="00846B66"/>
    <w:rsid w:val="00862BD5"/>
    <w:rsid w:val="008631A6"/>
    <w:rsid w:val="00865E42"/>
    <w:rsid w:val="00882327"/>
    <w:rsid w:val="008869F6"/>
    <w:rsid w:val="00891711"/>
    <w:rsid w:val="008A1C8C"/>
    <w:rsid w:val="008A3C7B"/>
    <w:rsid w:val="008A7D95"/>
    <w:rsid w:val="008B36CB"/>
    <w:rsid w:val="008B3A76"/>
    <w:rsid w:val="008B68DD"/>
    <w:rsid w:val="008B7040"/>
    <w:rsid w:val="008C1D05"/>
    <w:rsid w:val="008C2B8E"/>
    <w:rsid w:val="008C3ACD"/>
    <w:rsid w:val="008C5411"/>
    <w:rsid w:val="008C56A2"/>
    <w:rsid w:val="008D1AF6"/>
    <w:rsid w:val="008D6F0E"/>
    <w:rsid w:val="008E3A99"/>
    <w:rsid w:val="008F0562"/>
    <w:rsid w:val="008F2AFB"/>
    <w:rsid w:val="008F43C4"/>
    <w:rsid w:val="008F7842"/>
    <w:rsid w:val="00900A57"/>
    <w:rsid w:val="00900D20"/>
    <w:rsid w:val="0091056E"/>
    <w:rsid w:val="009133A3"/>
    <w:rsid w:val="00914D8C"/>
    <w:rsid w:val="00915318"/>
    <w:rsid w:val="00916AEA"/>
    <w:rsid w:val="00917E8A"/>
    <w:rsid w:val="009211B6"/>
    <w:rsid w:val="0092794F"/>
    <w:rsid w:val="00930578"/>
    <w:rsid w:val="0093174B"/>
    <w:rsid w:val="009409F1"/>
    <w:rsid w:val="00944133"/>
    <w:rsid w:val="00944AED"/>
    <w:rsid w:val="00944EA4"/>
    <w:rsid w:val="00947F4E"/>
    <w:rsid w:val="0095172C"/>
    <w:rsid w:val="00955EFA"/>
    <w:rsid w:val="00960D5D"/>
    <w:rsid w:val="00960FE7"/>
    <w:rsid w:val="009631A0"/>
    <w:rsid w:val="009633C1"/>
    <w:rsid w:val="009644BB"/>
    <w:rsid w:val="00970740"/>
    <w:rsid w:val="00974084"/>
    <w:rsid w:val="00977967"/>
    <w:rsid w:val="00984B85"/>
    <w:rsid w:val="00986877"/>
    <w:rsid w:val="0098702E"/>
    <w:rsid w:val="00990924"/>
    <w:rsid w:val="00991EB9"/>
    <w:rsid w:val="0099633A"/>
    <w:rsid w:val="009965A5"/>
    <w:rsid w:val="009A301A"/>
    <w:rsid w:val="009A3350"/>
    <w:rsid w:val="009A6915"/>
    <w:rsid w:val="009C328F"/>
    <w:rsid w:val="009C3537"/>
    <w:rsid w:val="009D5509"/>
    <w:rsid w:val="009D73B2"/>
    <w:rsid w:val="009E121E"/>
    <w:rsid w:val="009E12CA"/>
    <w:rsid w:val="009E1D35"/>
    <w:rsid w:val="00A00AF4"/>
    <w:rsid w:val="00A025FC"/>
    <w:rsid w:val="00A06163"/>
    <w:rsid w:val="00A1087F"/>
    <w:rsid w:val="00A165CA"/>
    <w:rsid w:val="00A274DC"/>
    <w:rsid w:val="00A36F77"/>
    <w:rsid w:val="00A3781E"/>
    <w:rsid w:val="00A40B4A"/>
    <w:rsid w:val="00A42911"/>
    <w:rsid w:val="00A4678E"/>
    <w:rsid w:val="00A46DCE"/>
    <w:rsid w:val="00A52D20"/>
    <w:rsid w:val="00A5315B"/>
    <w:rsid w:val="00A53B2A"/>
    <w:rsid w:val="00A540B1"/>
    <w:rsid w:val="00A574C1"/>
    <w:rsid w:val="00A60954"/>
    <w:rsid w:val="00A63FF7"/>
    <w:rsid w:val="00A66131"/>
    <w:rsid w:val="00A71866"/>
    <w:rsid w:val="00A7308B"/>
    <w:rsid w:val="00A733AA"/>
    <w:rsid w:val="00A824C6"/>
    <w:rsid w:val="00A87D1B"/>
    <w:rsid w:val="00A937E8"/>
    <w:rsid w:val="00A938D5"/>
    <w:rsid w:val="00AA4C04"/>
    <w:rsid w:val="00AA74F5"/>
    <w:rsid w:val="00AB693A"/>
    <w:rsid w:val="00AB7322"/>
    <w:rsid w:val="00AC3AF0"/>
    <w:rsid w:val="00AC4382"/>
    <w:rsid w:val="00AC4701"/>
    <w:rsid w:val="00AC4E49"/>
    <w:rsid w:val="00AC6C82"/>
    <w:rsid w:val="00AC752C"/>
    <w:rsid w:val="00AD06CD"/>
    <w:rsid w:val="00AD0E55"/>
    <w:rsid w:val="00AD2BFA"/>
    <w:rsid w:val="00AD7B65"/>
    <w:rsid w:val="00AE17CB"/>
    <w:rsid w:val="00AE5312"/>
    <w:rsid w:val="00AF3805"/>
    <w:rsid w:val="00AF4648"/>
    <w:rsid w:val="00AF5F1A"/>
    <w:rsid w:val="00AF79F6"/>
    <w:rsid w:val="00B028E6"/>
    <w:rsid w:val="00B063A8"/>
    <w:rsid w:val="00B10568"/>
    <w:rsid w:val="00B1101F"/>
    <w:rsid w:val="00B116F3"/>
    <w:rsid w:val="00B17370"/>
    <w:rsid w:val="00B235BB"/>
    <w:rsid w:val="00B26B88"/>
    <w:rsid w:val="00B337CC"/>
    <w:rsid w:val="00B344EC"/>
    <w:rsid w:val="00B36B98"/>
    <w:rsid w:val="00B43A22"/>
    <w:rsid w:val="00B47E52"/>
    <w:rsid w:val="00B50770"/>
    <w:rsid w:val="00B5343C"/>
    <w:rsid w:val="00B54180"/>
    <w:rsid w:val="00B55B39"/>
    <w:rsid w:val="00B72BEA"/>
    <w:rsid w:val="00B744C0"/>
    <w:rsid w:val="00B756AF"/>
    <w:rsid w:val="00B7662B"/>
    <w:rsid w:val="00B768DA"/>
    <w:rsid w:val="00B81B40"/>
    <w:rsid w:val="00B82099"/>
    <w:rsid w:val="00B82B68"/>
    <w:rsid w:val="00B83753"/>
    <w:rsid w:val="00B83787"/>
    <w:rsid w:val="00B86C56"/>
    <w:rsid w:val="00B92FF0"/>
    <w:rsid w:val="00B9775E"/>
    <w:rsid w:val="00BA303C"/>
    <w:rsid w:val="00BA6CC6"/>
    <w:rsid w:val="00BB0202"/>
    <w:rsid w:val="00BB0AEE"/>
    <w:rsid w:val="00BB6938"/>
    <w:rsid w:val="00BB70DE"/>
    <w:rsid w:val="00BC2438"/>
    <w:rsid w:val="00BC3A77"/>
    <w:rsid w:val="00BC6284"/>
    <w:rsid w:val="00BD10E4"/>
    <w:rsid w:val="00BD214D"/>
    <w:rsid w:val="00BD2ACB"/>
    <w:rsid w:val="00BD7792"/>
    <w:rsid w:val="00BE0DDF"/>
    <w:rsid w:val="00BE5C82"/>
    <w:rsid w:val="00BE75C8"/>
    <w:rsid w:val="00BF0085"/>
    <w:rsid w:val="00BF2C6A"/>
    <w:rsid w:val="00BF3433"/>
    <w:rsid w:val="00BF6B78"/>
    <w:rsid w:val="00BF763A"/>
    <w:rsid w:val="00C017AB"/>
    <w:rsid w:val="00C03B2E"/>
    <w:rsid w:val="00C041A3"/>
    <w:rsid w:val="00C07784"/>
    <w:rsid w:val="00C101DA"/>
    <w:rsid w:val="00C116A7"/>
    <w:rsid w:val="00C13A93"/>
    <w:rsid w:val="00C14D46"/>
    <w:rsid w:val="00C16512"/>
    <w:rsid w:val="00C16F89"/>
    <w:rsid w:val="00C208D4"/>
    <w:rsid w:val="00C23762"/>
    <w:rsid w:val="00C252E2"/>
    <w:rsid w:val="00C279A4"/>
    <w:rsid w:val="00C316B3"/>
    <w:rsid w:val="00C33C6D"/>
    <w:rsid w:val="00C3431B"/>
    <w:rsid w:val="00C34D2F"/>
    <w:rsid w:val="00C364D5"/>
    <w:rsid w:val="00C44028"/>
    <w:rsid w:val="00C452CD"/>
    <w:rsid w:val="00C47559"/>
    <w:rsid w:val="00C5097F"/>
    <w:rsid w:val="00C55F0D"/>
    <w:rsid w:val="00C55F5F"/>
    <w:rsid w:val="00C575D6"/>
    <w:rsid w:val="00C61044"/>
    <w:rsid w:val="00C62F92"/>
    <w:rsid w:val="00C64B6F"/>
    <w:rsid w:val="00C703F5"/>
    <w:rsid w:val="00C7298F"/>
    <w:rsid w:val="00C90108"/>
    <w:rsid w:val="00C91857"/>
    <w:rsid w:val="00C93967"/>
    <w:rsid w:val="00C96166"/>
    <w:rsid w:val="00C96974"/>
    <w:rsid w:val="00C978B8"/>
    <w:rsid w:val="00CA620B"/>
    <w:rsid w:val="00CA7663"/>
    <w:rsid w:val="00CB269A"/>
    <w:rsid w:val="00CB3708"/>
    <w:rsid w:val="00CB4FD5"/>
    <w:rsid w:val="00CB7B49"/>
    <w:rsid w:val="00CB7D77"/>
    <w:rsid w:val="00CC4964"/>
    <w:rsid w:val="00CC4A35"/>
    <w:rsid w:val="00CC6E3F"/>
    <w:rsid w:val="00CD2CBB"/>
    <w:rsid w:val="00CD39D0"/>
    <w:rsid w:val="00CD4639"/>
    <w:rsid w:val="00CD4F0C"/>
    <w:rsid w:val="00CD6592"/>
    <w:rsid w:val="00CD70E4"/>
    <w:rsid w:val="00CE48C8"/>
    <w:rsid w:val="00CF054F"/>
    <w:rsid w:val="00CF556C"/>
    <w:rsid w:val="00CF593A"/>
    <w:rsid w:val="00D013EA"/>
    <w:rsid w:val="00D02B55"/>
    <w:rsid w:val="00D05462"/>
    <w:rsid w:val="00D10972"/>
    <w:rsid w:val="00D13153"/>
    <w:rsid w:val="00D14966"/>
    <w:rsid w:val="00D20098"/>
    <w:rsid w:val="00D25A18"/>
    <w:rsid w:val="00D30071"/>
    <w:rsid w:val="00D36963"/>
    <w:rsid w:val="00D369AE"/>
    <w:rsid w:val="00D404DF"/>
    <w:rsid w:val="00D44EA0"/>
    <w:rsid w:val="00D4599C"/>
    <w:rsid w:val="00D5268D"/>
    <w:rsid w:val="00D549DD"/>
    <w:rsid w:val="00D55D1D"/>
    <w:rsid w:val="00D602D3"/>
    <w:rsid w:val="00D62F36"/>
    <w:rsid w:val="00D63117"/>
    <w:rsid w:val="00D6317F"/>
    <w:rsid w:val="00D64264"/>
    <w:rsid w:val="00D6575B"/>
    <w:rsid w:val="00D65972"/>
    <w:rsid w:val="00D67B03"/>
    <w:rsid w:val="00D70470"/>
    <w:rsid w:val="00D7106B"/>
    <w:rsid w:val="00D7147D"/>
    <w:rsid w:val="00D750BA"/>
    <w:rsid w:val="00D82693"/>
    <w:rsid w:val="00D8424C"/>
    <w:rsid w:val="00D909CA"/>
    <w:rsid w:val="00D911F5"/>
    <w:rsid w:val="00D939D5"/>
    <w:rsid w:val="00DA62DE"/>
    <w:rsid w:val="00DA6A17"/>
    <w:rsid w:val="00DA7644"/>
    <w:rsid w:val="00DA774A"/>
    <w:rsid w:val="00DB06DF"/>
    <w:rsid w:val="00DB2120"/>
    <w:rsid w:val="00DB4680"/>
    <w:rsid w:val="00DB6987"/>
    <w:rsid w:val="00DB733F"/>
    <w:rsid w:val="00DC089A"/>
    <w:rsid w:val="00DC1106"/>
    <w:rsid w:val="00DC22F2"/>
    <w:rsid w:val="00DC2EE7"/>
    <w:rsid w:val="00DD086A"/>
    <w:rsid w:val="00DD109A"/>
    <w:rsid w:val="00DD1309"/>
    <w:rsid w:val="00DD1B02"/>
    <w:rsid w:val="00DD24E8"/>
    <w:rsid w:val="00DD5483"/>
    <w:rsid w:val="00DD7698"/>
    <w:rsid w:val="00DE1326"/>
    <w:rsid w:val="00DE1837"/>
    <w:rsid w:val="00DE4153"/>
    <w:rsid w:val="00DE7996"/>
    <w:rsid w:val="00DF0385"/>
    <w:rsid w:val="00DF3519"/>
    <w:rsid w:val="00E0539E"/>
    <w:rsid w:val="00E06F6B"/>
    <w:rsid w:val="00E10F65"/>
    <w:rsid w:val="00E1402C"/>
    <w:rsid w:val="00E320E2"/>
    <w:rsid w:val="00E33FE8"/>
    <w:rsid w:val="00E423FE"/>
    <w:rsid w:val="00E4563A"/>
    <w:rsid w:val="00E4569B"/>
    <w:rsid w:val="00E511C8"/>
    <w:rsid w:val="00E514F3"/>
    <w:rsid w:val="00E52DE8"/>
    <w:rsid w:val="00E5545A"/>
    <w:rsid w:val="00E558D3"/>
    <w:rsid w:val="00E559CC"/>
    <w:rsid w:val="00E56579"/>
    <w:rsid w:val="00E629E1"/>
    <w:rsid w:val="00E70814"/>
    <w:rsid w:val="00E7289D"/>
    <w:rsid w:val="00E73F7D"/>
    <w:rsid w:val="00E744DD"/>
    <w:rsid w:val="00E820EC"/>
    <w:rsid w:val="00E94256"/>
    <w:rsid w:val="00E965A3"/>
    <w:rsid w:val="00E96EB9"/>
    <w:rsid w:val="00EA0A11"/>
    <w:rsid w:val="00EA303C"/>
    <w:rsid w:val="00EA5C9A"/>
    <w:rsid w:val="00EA5E9D"/>
    <w:rsid w:val="00EA5F31"/>
    <w:rsid w:val="00EA6B30"/>
    <w:rsid w:val="00EA752F"/>
    <w:rsid w:val="00EB64EB"/>
    <w:rsid w:val="00EC0BA3"/>
    <w:rsid w:val="00ED0317"/>
    <w:rsid w:val="00ED383F"/>
    <w:rsid w:val="00ED6AD3"/>
    <w:rsid w:val="00EE1132"/>
    <w:rsid w:val="00EE50C6"/>
    <w:rsid w:val="00EE7201"/>
    <w:rsid w:val="00EF065B"/>
    <w:rsid w:val="00EF0D6A"/>
    <w:rsid w:val="00EF5EC6"/>
    <w:rsid w:val="00EF7841"/>
    <w:rsid w:val="00F017E6"/>
    <w:rsid w:val="00F125A4"/>
    <w:rsid w:val="00F1309E"/>
    <w:rsid w:val="00F152E9"/>
    <w:rsid w:val="00F20C5A"/>
    <w:rsid w:val="00F22E8A"/>
    <w:rsid w:val="00F26161"/>
    <w:rsid w:val="00F2785F"/>
    <w:rsid w:val="00F33DA3"/>
    <w:rsid w:val="00F3770D"/>
    <w:rsid w:val="00F416EF"/>
    <w:rsid w:val="00F44624"/>
    <w:rsid w:val="00F45096"/>
    <w:rsid w:val="00F45F9D"/>
    <w:rsid w:val="00F46736"/>
    <w:rsid w:val="00F51C4A"/>
    <w:rsid w:val="00F61E57"/>
    <w:rsid w:val="00F6286A"/>
    <w:rsid w:val="00F6424A"/>
    <w:rsid w:val="00F64761"/>
    <w:rsid w:val="00F650F7"/>
    <w:rsid w:val="00F6558A"/>
    <w:rsid w:val="00F65785"/>
    <w:rsid w:val="00F810C3"/>
    <w:rsid w:val="00F8401E"/>
    <w:rsid w:val="00F8512A"/>
    <w:rsid w:val="00F95571"/>
    <w:rsid w:val="00F96B1B"/>
    <w:rsid w:val="00FA2C47"/>
    <w:rsid w:val="00FA443E"/>
    <w:rsid w:val="00FA6F44"/>
    <w:rsid w:val="00FA79EF"/>
    <w:rsid w:val="00FB04B2"/>
    <w:rsid w:val="00FB084F"/>
    <w:rsid w:val="00FB1436"/>
    <w:rsid w:val="00FB44F1"/>
    <w:rsid w:val="00FC0645"/>
    <w:rsid w:val="00FC28BA"/>
    <w:rsid w:val="00FC4BF4"/>
    <w:rsid w:val="00FC5F3A"/>
    <w:rsid w:val="00FC6D14"/>
    <w:rsid w:val="00FC73CA"/>
    <w:rsid w:val="00FD0698"/>
    <w:rsid w:val="00FD17B9"/>
    <w:rsid w:val="00FD3A40"/>
    <w:rsid w:val="00FD630C"/>
    <w:rsid w:val="00FE001A"/>
    <w:rsid w:val="00FE1C0C"/>
    <w:rsid w:val="00FF00A1"/>
    <w:rsid w:val="00FF0C9C"/>
    <w:rsid w:val="00FF30FB"/>
    <w:rsid w:val="00FF34EA"/>
    <w:rsid w:val="00FF70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ED2"/>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qFormat/>
    <w:rsid w:val="000D6ED2"/>
    <w:pPr>
      <w:keepNext/>
      <w:numPr>
        <w:numId w:val="1"/>
      </w:numPr>
      <w:spacing w:after="0" w:line="240" w:lineRule="auto"/>
      <w:outlineLvl w:val="0"/>
    </w:pPr>
    <w:rPr>
      <w:rFonts w:ascii="Times New Roman" w:eastAsia="Arial Unicode MS" w:hAnsi="Times New Roman" w:cs="Times New Roman"/>
      <w:bCs/>
      <w:color w:val="000000"/>
      <w:kern w:val="1"/>
      <w:sz w:val="24"/>
      <w:szCs w:val="24"/>
    </w:rPr>
  </w:style>
  <w:style w:type="paragraph" w:styleId="Nagwek7">
    <w:name w:val="heading 7"/>
    <w:basedOn w:val="Normalny"/>
    <w:next w:val="Normalny"/>
    <w:qFormat/>
    <w:rsid w:val="000D6ED2"/>
    <w:pPr>
      <w:numPr>
        <w:ilvl w:val="6"/>
        <w:numId w:val="1"/>
      </w:numPr>
      <w:spacing w:before="240" w:after="60" w:line="100" w:lineRule="atLeast"/>
      <w:outlineLvl w:val="6"/>
    </w:pPr>
    <w:rPr>
      <w:rFonts w:ascii="Times New Roman" w:eastAsia="Times New Roman"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D6ED2"/>
    <w:rPr>
      <w:b w:val="0"/>
    </w:rPr>
  </w:style>
  <w:style w:type="character" w:customStyle="1" w:styleId="WW8Num3z0">
    <w:name w:val="WW8Num3z0"/>
    <w:rsid w:val="000D6ED2"/>
    <w:rPr>
      <w:rFonts w:cs="Times New Roman"/>
    </w:rPr>
  </w:style>
  <w:style w:type="character" w:customStyle="1" w:styleId="WW8Num4z0">
    <w:name w:val="WW8Num4z0"/>
    <w:rsid w:val="000D6ED2"/>
    <w:rPr>
      <w:rFonts w:cs="Times New Roman"/>
      <w:b/>
    </w:rPr>
  </w:style>
  <w:style w:type="character" w:customStyle="1" w:styleId="WW8Num5z0">
    <w:name w:val="WW8Num5z0"/>
    <w:rsid w:val="000D6ED2"/>
    <w:rPr>
      <w:b w:val="0"/>
      <w:color w:val="auto"/>
    </w:rPr>
  </w:style>
  <w:style w:type="character" w:customStyle="1" w:styleId="WW8Num6z0">
    <w:name w:val="WW8Num6z0"/>
    <w:rsid w:val="000D6ED2"/>
    <w:rPr>
      <w:b/>
    </w:rPr>
  </w:style>
  <w:style w:type="character" w:customStyle="1" w:styleId="WW8Num7z0">
    <w:name w:val="WW8Num7z0"/>
    <w:rsid w:val="000D6ED2"/>
    <w:rPr>
      <w:b/>
      <w:i w:val="0"/>
    </w:rPr>
  </w:style>
  <w:style w:type="character" w:customStyle="1" w:styleId="WW8Num9z0">
    <w:name w:val="WW8Num9z0"/>
    <w:rsid w:val="000D6ED2"/>
    <w:rPr>
      <w:b/>
    </w:rPr>
  </w:style>
  <w:style w:type="character" w:customStyle="1" w:styleId="WW8Num10z1">
    <w:name w:val="WW8Num10z1"/>
    <w:rsid w:val="000D6ED2"/>
    <w:rPr>
      <w:b/>
    </w:rPr>
  </w:style>
  <w:style w:type="character" w:customStyle="1" w:styleId="WW8Num11z0">
    <w:name w:val="WW8Num11z0"/>
    <w:rsid w:val="000D6ED2"/>
    <w:rPr>
      <w:b/>
    </w:rPr>
  </w:style>
  <w:style w:type="character" w:customStyle="1" w:styleId="WW8Num13z0">
    <w:name w:val="WW8Num13z0"/>
    <w:rsid w:val="000D6ED2"/>
    <w:rPr>
      <w:rFonts w:ascii="Symbol" w:hAnsi="Symbol" w:cs="Symbol"/>
    </w:rPr>
  </w:style>
  <w:style w:type="character" w:customStyle="1" w:styleId="WW8Num14z0">
    <w:name w:val="WW8Num14z0"/>
    <w:rsid w:val="000D6ED2"/>
    <w:rPr>
      <w:b/>
    </w:rPr>
  </w:style>
  <w:style w:type="character" w:customStyle="1" w:styleId="WW8Num14z2">
    <w:name w:val="WW8Num14z2"/>
    <w:rsid w:val="000D6ED2"/>
    <w:rPr>
      <w:rFonts w:ascii="Times New Roman" w:eastAsia="Times New Roman" w:hAnsi="Times New Roman" w:cs="Times New Roman"/>
    </w:rPr>
  </w:style>
  <w:style w:type="character" w:customStyle="1" w:styleId="WW8Num16z0">
    <w:name w:val="WW8Num16z0"/>
    <w:rsid w:val="000D6ED2"/>
    <w:rPr>
      <w:rFonts w:ascii="Verdana" w:hAnsi="Verdana" w:cs="Times New Roman"/>
      <w:b/>
      <w:sz w:val="16"/>
      <w:szCs w:val="16"/>
    </w:rPr>
  </w:style>
  <w:style w:type="character" w:customStyle="1" w:styleId="WW8Num17z0">
    <w:name w:val="WW8Num17z0"/>
    <w:rsid w:val="000D6ED2"/>
    <w:rPr>
      <w:b w:val="0"/>
    </w:rPr>
  </w:style>
  <w:style w:type="character" w:customStyle="1" w:styleId="WW8Num18z1">
    <w:name w:val="WW8Num18z1"/>
    <w:rsid w:val="000D6ED2"/>
    <w:rPr>
      <w:b/>
    </w:rPr>
  </w:style>
  <w:style w:type="character" w:customStyle="1" w:styleId="WW8Num22z0">
    <w:name w:val="WW8Num22z0"/>
    <w:rsid w:val="000D6ED2"/>
    <w:rPr>
      <w:b/>
    </w:rPr>
  </w:style>
  <w:style w:type="character" w:customStyle="1" w:styleId="WW8Num23z0">
    <w:name w:val="WW8Num23z0"/>
    <w:rsid w:val="000D6ED2"/>
    <w:rPr>
      <w:b/>
    </w:rPr>
  </w:style>
  <w:style w:type="character" w:customStyle="1" w:styleId="WW8Num24z0">
    <w:name w:val="WW8Num24z0"/>
    <w:rsid w:val="000D6ED2"/>
    <w:rPr>
      <w:rFonts w:ascii="Times New Roman" w:hAnsi="Times New Roman" w:cs="Times New Roman"/>
      <w:b/>
    </w:rPr>
  </w:style>
  <w:style w:type="character" w:customStyle="1" w:styleId="WW8Num25z0">
    <w:name w:val="WW8Num25z0"/>
    <w:rsid w:val="000D6ED2"/>
    <w:rPr>
      <w:rFonts w:ascii="Times New Roman" w:hAnsi="Times New Roman" w:cs="Times New Roman"/>
    </w:rPr>
  </w:style>
  <w:style w:type="character" w:customStyle="1" w:styleId="WW8Num28z0">
    <w:name w:val="WW8Num28z0"/>
    <w:rsid w:val="000D6ED2"/>
    <w:rPr>
      <w:b/>
    </w:rPr>
  </w:style>
  <w:style w:type="character" w:customStyle="1" w:styleId="WW8Num29z0">
    <w:name w:val="WW8Num29z0"/>
    <w:rsid w:val="000D6ED2"/>
    <w:rPr>
      <w:b/>
    </w:rPr>
  </w:style>
  <w:style w:type="character" w:customStyle="1" w:styleId="WW8Num31z0">
    <w:name w:val="WW8Num31z0"/>
    <w:rsid w:val="000D6ED2"/>
    <w:rPr>
      <w:b/>
    </w:rPr>
  </w:style>
  <w:style w:type="character" w:customStyle="1" w:styleId="WW8Num32z0">
    <w:name w:val="WW8Num32z0"/>
    <w:rsid w:val="000D6ED2"/>
    <w:rPr>
      <w:rFonts w:ascii="Times New Roman" w:hAnsi="Times New Roman" w:cs="Times New Roman"/>
      <w:b/>
    </w:rPr>
  </w:style>
  <w:style w:type="character" w:customStyle="1" w:styleId="WW8Num34z0">
    <w:name w:val="WW8Num34z0"/>
    <w:rsid w:val="000D6ED2"/>
    <w:rPr>
      <w:b/>
    </w:rPr>
  </w:style>
  <w:style w:type="character" w:customStyle="1" w:styleId="WW8Num35z1">
    <w:name w:val="WW8Num35z1"/>
    <w:rsid w:val="000D6ED2"/>
    <w:rPr>
      <w:b/>
    </w:rPr>
  </w:style>
  <w:style w:type="character" w:customStyle="1" w:styleId="WW8Num36z0">
    <w:name w:val="WW8Num36z0"/>
    <w:rsid w:val="000D6ED2"/>
    <w:rPr>
      <w:rFonts w:ascii="Times New Roman" w:hAnsi="Times New Roman" w:cs="Times New Roman"/>
      <w:b/>
    </w:rPr>
  </w:style>
  <w:style w:type="character" w:customStyle="1" w:styleId="WW8Num37z0">
    <w:name w:val="WW8Num37z0"/>
    <w:rsid w:val="000D6ED2"/>
    <w:rPr>
      <w:b w:val="0"/>
    </w:rPr>
  </w:style>
  <w:style w:type="character" w:customStyle="1" w:styleId="WW8Num38z0">
    <w:name w:val="WW8Num38z0"/>
    <w:rsid w:val="000D6ED2"/>
    <w:rPr>
      <w:rFonts w:cs="Times New Roman"/>
      <w:b/>
    </w:rPr>
  </w:style>
  <w:style w:type="character" w:customStyle="1" w:styleId="WW8Num43z0">
    <w:name w:val="WW8Num43z0"/>
    <w:rsid w:val="000D6ED2"/>
    <w:rPr>
      <w:b/>
    </w:rPr>
  </w:style>
  <w:style w:type="character" w:customStyle="1" w:styleId="WW8Num44z0">
    <w:name w:val="WW8Num44z0"/>
    <w:rsid w:val="000D6ED2"/>
    <w:rPr>
      <w:rFonts w:ascii="Symbol" w:hAnsi="Symbol" w:cs="Symbol"/>
    </w:rPr>
  </w:style>
  <w:style w:type="character" w:customStyle="1" w:styleId="WW8Num1z0">
    <w:name w:val="WW8Num1z0"/>
    <w:rsid w:val="000D6ED2"/>
    <w:rPr>
      <w:b w:val="0"/>
    </w:rPr>
  </w:style>
  <w:style w:type="character" w:customStyle="1" w:styleId="WW8Num8z0">
    <w:name w:val="WW8Num8z0"/>
    <w:rsid w:val="000D6ED2"/>
    <w:rPr>
      <w:b w:val="0"/>
      <w:color w:val="auto"/>
    </w:rPr>
  </w:style>
  <w:style w:type="character" w:customStyle="1" w:styleId="WW8Num10z0">
    <w:name w:val="WW8Num10z0"/>
    <w:rsid w:val="000D6ED2"/>
    <w:rPr>
      <w:rFonts w:ascii="Times New Roman" w:eastAsia="Times New Roman" w:hAnsi="Times New Roman" w:cs="Times New Roman"/>
    </w:rPr>
  </w:style>
  <w:style w:type="character" w:customStyle="1" w:styleId="WW8Num13z1">
    <w:name w:val="WW8Num13z1"/>
    <w:rsid w:val="000D6ED2"/>
    <w:rPr>
      <w:rFonts w:ascii="Courier New" w:hAnsi="Courier New" w:cs="Courier New"/>
    </w:rPr>
  </w:style>
  <w:style w:type="character" w:customStyle="1" w:styleId="WW8Num13z2">
    <w:name w:val="WW8Num13z2"/>
    <w:rsid w:val="000D6ED2"/>
    <w:rPr>
      <w:rFonts w:ascii="Wingdings" w:hAnsi="Wingdings" w:cs="Wingdings"/>
    </w:rPr>
  </w:style>
  <w:style w:type="character" w:customStyle="1" w:styleId="WW8Num14z1">
    <w:name w:val="WW8Num14z1"/>
    <w:rsid w:val="000D6ED2"/>
    <w:rPr>
      <w:b/>
    </w:rPr>
  </w:style>
  <w:style w:type="character" w:customStyle="1" w:styleId="WW8Num15z0">
    <w:name w:val="WW8Num15z0"/>
    <w:rsid w:val="000D6ED2"/>
    <w:rPr>
      <w:b/>
    </w:rPr>
  </w:style>
  <w:style w:type="character" w:customStyle="1" w:styleId="WW8Num17z1">
    <w:name w:val="WW8Num17z1"/>
    <w:rsid w:val="000D6ED2"/>
    <w:rPr>
      <w:b/>
    </w:rPr>
  </w:style>
  <w:style w:type="character" w:customStyle="1" w:styleId="WW8Num19z0">
    <w:name w:val="WW8Num19z0"/>
    <w:rsid w:val="000D6ED2"/>
    <w:rPr>
      <w:rFonts w:ascii="Symbol" w:hAnsi="Symbol" w:cs="Symbol"/>
    </w:rPr>
  </w:style>
  <w:style w:type="character" w:customStyle="1" w:styleId="WW8Num19z1">
    <w:name w:val="WW8Num19z1"/>
    <w:rsid w:val="000D6ED2"/>
    <w:rPr>
      <w:rFonts w:ascii="Courier New" w:hAnsi="Courier New" w:cs="Courier New"/>
    </w:rPr>
  </w:style>
  <w:style w:type="character" w:customStyle="1" w:styleId="WW8Num19z2">
    <w:name w:val="WW8Num19z2"/>
    <w:rsid w:val="000D6ED2"/>
    <w:rPr>
      <w:rFonts w:ascii="Wingdings" w:hAnsi="Wingdings" w:cs="Wingdings"/>
    </w:rPr>
  </w:style>
  <w:style w:type="character" w:customStyle="1" w:styleId="WW8Num24z1">
    <w:name w:val="WW8Num24z1"/>
    <w:rsid w:val="000D6ED2"/>
    <w:rPr>
      <w:rFonts w:cs="Times New Roman"/>
    </w:rPr>
  </w:style>
  <w:style w:type="character" w:customStyle="1" w:styleId="WW8Num26z0">
    <w:name w:val="WW8Num26z0"/>
    <w:rsid w:val="000D6ED2"/>
    <w:rPr>
      <w:rFonts w:ascii="Symbol" w:hAnsi="Symbol" w:cs="Times New Roman"/>
    </w:rPr>
  </w:style>
  <w:style w:type="character" w:customStyle="1" w:styleId="WW8Num26z1">
    <w:name w:val="WW8Num26z1"/>
    <w:rsid w:val="000D6ED2"/>
    <w:rPr>
      <w:rFonts w:ascii="Courier New" w:hAnsi="Courier New" w:cs="Courier New"/>
    </w:rPr>
  </w:style>
  <w:style w:type="character" w:customStyle="1" w:styleId="WW8Num26z2">
    <w:name w:val="WW8Num26z2"/>
    <w:rsid w:val="000D6ED2"/>
    <w:rPr>
      <w:rFonts w:ascii="Wingdings" w:hAnsi="Wingdings" w:cs="Times New Roman"/>
    </w:rPr>
  </w:style>
  <w:style w:type="character" w:customStyle="1" w:styleId="WW8Num27z0">
    <w:name w:val="WW8Num27z0"/>
    <w:rsid w:val="000D6ED2"/>
    <w:rPr>
      <w:b/>
    </w:rPr>
  </w:style>
  <w:style w:type="character" w:customStyle="1" w:styleId="WW8Num27z2">
    <w:name w:val="WW8Num27z2"/>
    <w:rsid w:val="000D6ED2"/>
    <w:rPr>
      <w:rFonts w:ascii="Times New Roman" w:eastAsia="Times New Roman" w:hAnsi="Times New Roman" w:cs="Times New Roman"/>
    </w:rPr>
  </w:style>
  <w:style w:type="character" w:customStyle="1" w:styleId="WW8Num30z0">
    <w:name w:val="WW8Num30z0"/>
    <w:rsid w:val="000D6ED2"/>
    <w:rPr>
      <w:b/>
    </w:rPr>
  </w:style>
  <w:style w:type="character" w:customStyle="1" w:styleId="WW8Num36z1">
    <w:name w:val="WW8Num36z1"/>
    <w:rsid w:val="000D6ED2"/>
    <w:rPr>
      <w:rFonts w:cs="Times New Roman"/>
    </w:rPr>
  </w:style>
  <w:style w:type="character" w:customStyle="1" w:styleId="WW8Num40z0">
    <w:name w:val="WW8Num40z0"/>
    <w:rsid w:val="000D6ED2"/>
    <w:rPr>
      <w:b/>
    </w:rPr>
  </w:style>
  <w:style w:type="character" w:customStyle="1" w:styleId="WW8Num41z0">
    <w:name w:val="WW8Num41z0"/>
    <w:rsid w:val="000D6ED2"/>
    <w:rPr>
      <w:rFonts w:ascii="Tahoma" w:hAnsi="Tahoma" w:cs="Tahoma"/>
    </w:rPr>
  </w:style>
  <w:style w:type="character" w:customStyle="1" w:styleId="WW8Num41z1">
    <w:name w:val="WW8Num41z1"/>
    <w:rsid w:val="000D6ED2"/>
    <w:rPr>
      <w:rFonts w:ascii="Courier New" w:hAnsi="Courier New" w:cs="Courier New"/>
    </w:rPr>
  </w:style>
  <w:style w:type="character" w:customStyle="1" w:styleId="WW8Num41z2">
    <w:name w:val="WW8Num41z2"/>
    <w:rsid w:val="000D6ED2"/>
    <w:rPr>
      <w:rFonts w:ascii="Wingdings" w:hAnsi="Wingdings" w:cs="Wingdings"/>
    </w:rPr>
  </w:style>
  <w:style w:type="character" w:customStyle="1" w:styleId="WW8Num41z3">
    <w:name w:val="WW8Num41z3"/>
    <w:rsid w:val="000D6ED2"/>
    <w:rPr>
      <w:rFonts w:ascii="Symbol" w:hAnsi="Symbol" w:cs="Symbol"/>
    </w:rPr>
  </w:style>
  <w:style w:type="character" w:customStyle="1" w:styleId="WW8Num42z0">
    <w:name w:val="WW8Num42z0"/>
    <w:rsid w:val="000D6ED2"/>
    <w:rPr>
      <w:b/>
    </w:rPr>
  </w:style>
  <w:style w:type="character" w:customStyle="1" w:styleId="WW8Num44z1">
    <w:name w:val="WW8Num44z1"/>
    <w:rsid w:val="000D6ED2"/>
    <w:rPr>
      <w:rFonts w:ascii="Courier New" w:hAnsi="Courier New" w:cs="Courier New"/>
    </w:rPr>
  </w:style>
  <w:style w:type="character" w:customStyle="1" w:styleId="WW8Num44z2">
    <w:name w:val="WW8Num44z2"/>
    <w:rsid w:val="000D6ED2"/>
    <w:rPr>
      <w:rFonts w:ascii="Wingdings" w:hAnsi="Wingdings" w:cs="Wingdings"/>
    </w:rPr>
  </w:style>
  <w:style w:type="character" w:customStyle="1" w:styleId="WW8Num45z0">
    <w:name w:val="WW8Num45z0"/>
    <w:rsid w:val="000D6ED2"/>
    <w:rPr>
      <w:rFonts w:ascii="Times New Roman" w:eastAsia="Times New Roman" w:hAnsi="Times New Roman" w:cs="Times New Roman"/>
    </w:rPr>
  </w:style>
  <w:style w:type="character" w:customStyle="1" w:styleId="WW8Num45z1">
    <w:name w:val="WW8Num45z1"/>
    <w:rsid w:val="000D6ED2"/>
    <w:rPr>
      <w:rFonts w:ascii="Courier New" w:hAnsi="Courier New" w:cs="Courier New"/>
    </w:rPr>
  </w:style>
  <w:style w:type="character" w:customStyle="1" w:styleId="WW8Num45z2">
    <w:name w:val="WW8Num45z2"/>
    <w:rsid w:val="000D6ED2"/>
    <w:rPr>
      <w:rFonts w:ascii="Wingdings" w:hAnsi="Wingdings" w:cs="Wingdings"/>
    </w:rPr>
  </w:style>
  <w:style w:type="character" w:customStyle="1" w:styleId="WW8Num45z3">
    <w:name w:val="WW8Num45z3"/>
    <w:rsid w:val="000D6ED2"/>
    <w:rPr>
      <w:rFonts w:ascii="Symbol" w:hAnsi="Symbol" w:cs="Symbol"/>
    </w:rPr>
  </w:style>
  <w:style w:type="character" w:customStyle="1" w:styleId="WW8Num47z1">
    <w:name w:val="WW8Num47z1"/>
    <w:rsid w:val="000D6ED2"/>
    <w:rPr>
      <w:b w:val="0"/>
    </w:rPr>
  </w:style>
  <w:style w:type="character" w:customStyle="1" w:styleId="WW8Num50z0">
    <w:name w:val="WW8Num50z0"/>
    <w:rsid w:val="000D6ED2"/>
    <w:rPr>
      <w:b/>
    </w:rPr>
  </w:style>
  <w:style w:type="character" w:customStyle="1" w:styleId="WW8Num51z0">
    <w:name w:val="WW8Num51z0"/>
    <w:rsid w:val="000D6ED2"/>
    <w:rPr>
      <w:b/>
    </w:rPr>
  </w:style>
  <w:style w:type="character" w:customStyle="1" w:styleId="WW8Num54z0">
    <w:name w:val="WW8Num54z0"/>
    <w:rsid w:val="000D6ED2"/>
    <w:rPr>
      <w:b w:val="0"/>
    </w:rPr>
  </w:style>
  <w:style w:type="character" w:customStyle="1" w:styleId="WW8Num55z0">
    <w:name w:val="WW8Num55z0"/>
    <w:rsid w:val="000D6ED2"/>
    <w:rPr>
      <w:b/>
    </w:rPr>
  </w:style>
  <w:style w:type="character" w:customStyle="1" w:styleId="WW8Num56z0">
    <w:name w:val="WW8Num56z0"/>
    <w:rsid w:val="000D6ED2"/>
    <w:rPr>
      <w:b/>
    </w:rPr>
  </w:style>
  <w:style w:type="character" w:customStyle="1" w:styleId="WW8Num57z0">
    <w:name w:val="WW8Num57z0"/>
    <w:rsid w:val="000D6ED2"/>
    <w:rPr>
      <w:rFonts w:ascii="Times New Roman" w:hAnsi="Times New Roman" w:cs="Times New Roman"/>
      <w:b/>
    </w:rPr>
  </w:style>
  <w:style w:type="character" w:customStyle="1" w:styleId="WW8Num58z0">
    <w:name w:val="WW8Num58z0"/>
    <w:rsid w:val="000D6ED2"/>
    <w:rPr>
      <w:b w:val="0"/>
    </w:rPr>
  </w:style>
  <w:style w:type="character" w:customStyle="1" w:styleId="WW8Num60z0">
    <w:name w:val="WW8Num60z0"/>
    <w:rsid w:val="000D6ED2"/>
    <w:rPr>
      <w:rFonts w:ascii="Times New Roman" w:hAnsi="Times New Roman" w:cs="Times New Roman"/>
      <w:b/>
    </w:rPr>
  </w:style>
  <w:style w:type="character" w:customStyle="1" w:styleId="WW8Num60z1">
    <w:name w:val="WW8Num60z1"/>
    <w:rsid w:val="000D6ED2"/>
    <w:rPr>
      <w:rFonts w:cs="Times New Roman"/>
    </w:rPr>
  </w:style>
  <w:style w:type="character" w:customStyle="1" w:styleId="WW8Num61z1">
    <w:name w:val="WW8Num61z1"/>
    <w:rsid w:val="000D6ED2"/>
    <w:rPr>
      <w:b/>
    </w:rPr>
  </w:style>
  <w:style w:type="character" w:customStyle="1" w:styleId="WW8Num62z0">
    <w:name w:val="WW8Num62z0"/>
    <w:rsid w:val="000D6ED2"/>
    <w:rPr>
      <w:rFonts w:eastAsia="TimesNewRomanPSMT"/>
      <w:b/>
    </w:rPr>
  </w:style>
  <w:style w:type="character" w:customStyle="1" w:styleId="WW8Num63z0">
    <w:name w:val="WW8Num63z0"/>
    <w:rsid w:val="000D6ED2"/>
    <w:rPr>
      <w:b w:val="0"/>
    </w:rPr>
  </w:style>
  <w:style w:type="character" w:customStyle="1" w:styleId="WW8Num64z0">
    <w:name w:val="WW8Num64z0"/>
    <w:rsid w:val="000D6ED2"/>
    <w:rPr>
      <w:rFonts w:cs="Times New Roman"/>
      <w:b/>
    </w:rPr>
  </w:style>
  <w:style w:type="character" w:customStyle="1" w:styleId="Domylnaczcionkaakapitu1">
    <w:name w:val="Domyślna czcionka akapitu1"/>
    <w:rsid w:val="000D6ED2"/>
  </w:style>
  <w:style w:type="character" w:styleId="Hipercze">
    <w:name w:val="Hyperlink"/>
    <w:rsid w:val="000D6ED2"/>
    <w:rPr>
      <w:rFonts w:cs="Times New Roman"/>
      <w:color w:val="0000FF"/>
      <w:u w:val="single"/>
    </w:rPr>
  </w:style>
  <w:style w:type="character" w:customStyle="1" w:styleId="Tekstpodstawowy2Znak">
    <w:name w:val="Tekst podstawowy 2 Znak"/>
    <w:rsid w:val="000D6ED2"/>
    <w:rPr>
      <w:rFonts w:ascii="Calibri" w:eastAsia="Calibri" w:hAnsi="Calibri" w:cs="Calibri"/>
    </w:rPr>
  </w:style>
  <w:style w:type="character" w:customStyle="1" w:styleId="FontStyle36">
    <w:name w:val="Font Style36"/>
    <w:rsid w:val="000D6ED2"/>
    <w:rPr>
      <w:rFonts w:ascii="Times New Roman" w:hAnsi="Times New Roman" w:cs="Times New Roman"/>
      <w:sz w:val="16"/>
      <w:szCs w:val="16"/>
    </w:rPr>
  </w:style>
  <w:style w:type="character" w:customStyle="1" w:styleId="FontStyle53">
    <w:name w:val="Font Style53"/>
    <w:rsid w:val="000D6ED2"/>
    <w:rPr>
      <w:rFonts w:ascii="Times New Roman" w:hAnsi="Times New Roman" w:cs="Times New Roman"/>
      <w:b/>
      <w:bCs/>
      <w:sz w:val="16"/>
      <w:szCs w:val="16"/>
    </w:rPr>
  </w:style>
  <w:style w:type="character" w:customStyle="1" w:styleId="TekstpodstawowyZnak">
    <w:name w:val="Tekst podstawowy Znak"/>
    <w:rsid w:val="000D6ED2"/>
    <w:rPr>
      <w:rFonts w:ascii="Times New Roman" w:eastAsia="Times New Roman" w:hAnsi="Times New Roman" w:cs="Times New Roman"/>
      <w:kern w:val="1"/>
      <w:sz w:val="24"/>
      <w:szCs w:val="24"/>
    </w:rPr>
  </w:style>
  <w:style w:type="character" w:customStyle="1" w:styleId="TekstpodstawowywcityZnak">
    <w:name w:val="Tekst podstawowy wcięty Znak"/>
    <w:rsid w:val="000D6ED2"/>
    <w:rPr>
      <w:rFonts w:ascii="Calibri" w:eastAsia="Calibri" w:hAnsi="Calibri" w:cs="Calibri"/>
    </w:rPr>
  </w:style>
  <w:style w:type="character" w:customStyle="1" w:styleId="NagwekZnak">
    <w:name w:val="Nagłówek Znak"/>
    <w:uiPriority w:val="99"/>
    <w:rsid w:val="000D6ED2"/>
    <w:rPr>
      <w:rFonts w:ascii="Calibri" w:eastAsia="Calibri" w:hAnsi="Calibri" w:cs="Calibri"/>
    </w:rPr>
  </w:style>
  <w:style w:type="character" w:customStyle="1" w:styleId="Znakiprzypiswdolnych">
    <w:name w:val="Znaki przypisów dolnych"/>
    <w:rsid w:val="000D6ED2"/>
    <w:rPr>
      <w:vertAlign w:val="superscript"/>
    </w:rPr>
  </w:style>
  <w:style w:type="character" w:customStyle="1" w:styleId="TekstprzypisudolnegoZnak">
    <w:name w:val="Tekst przypisu dolnego Znak"/>
    <w:rsid w:val="000D6ED2"/>
    <w:rPr>
      <w:rFonts w:ascii="Times New Roman" w:eastAsia="Times New Roman" w:hAnsi="Times New Roman" w:cs="Times New Roman"/>
      <w:sz w:val="20"/>
      <w:szCs w:val="20"/>
    </w:rPr>
  </w:style>
  <w:style w:type="character" w:customStyle="1" w:styleId="Odwoaniedokomentarza1">
    <w:name w:val="Odwołanie do komentarza1"/>
    <w:rsid w:val="000D6ED2"/>
    <w:rPr>
      <w:sz w:val="16"/>
      <w:szCs w:val="16"/>
    </w:rPr>
  </w:style>
  <w:style w:type="character" w:customStyle="1" w:styleId="TytuZnak">
    <w:name w:val="Tytuł Znak"/>
    <w:rsid w:val="000D6ED2"/>
    <w:rPr>
      <w:rFonts w:ascii="Times New Roman" w:eastAsia="Times New Roman" w:hAnsi="Times New Roman" w:cs="Times New Roman"/>
      <w:b/>
      <w:bCs/>
      <w:kern w:val="1"/>
      <w:sz w:val="36"/>
      <w:szCs w:val="36"/>
    </w:rPr>
  </w:style>
  <w:style w:type="character" w:customStyle="1" w:styleId="grame">
    <w:name w:val="grame"/>
    <w:basedOn w:val="Domylnaczcionkaakapitu1"/>
    <w:rsid w:val="000D6ED2"/>
  </w:style>
  <w:style w:type="character" w:customStyle="1" w:styleId="TekstdymkaZnak">
    <w:name w:val="Tekst dymka Znak"/>
    <w:rsid w:val="000D6ED2"/>
    <w:rPr>
      <w:rFonts w:ascii="Tahoma" w:eastAsia="Calibri" w:hAnsi="Tahoma" w:cs="Tahoma"/>
      <w:sz w:val="16"/>
      <w:szCs w:val="16"/>
    </w:rPr>
  </w:style>
  <w:style w:type="character" w:customStyle="1" w:styleId="txt">
    <w:name w:val="txt"/>
    <w:rsid w:val="000D6ED2"/>
    <w:rPr>
      <w:rFonts w:cs="Times New Roman"/>
    </w:rPr>
  </w:style>
  <w:style w:type="character" w:customStyle="1" w:styleId="WW8Num2z4">
    <w:name w:val="WW8Num2z4"/>
    <w:rsid w:val="000D6ED2"/>
  </w:style>
  <w:style w:type="character" w:customStyle="1" w:styleId="StopkaZnak">
    <w:name w:val="Stopka Znak"/>
    <w:rsid w:val="000D6ED2"/>
    <w:rPr>
      <w:rFonts w:cs="Calibri"/>
      <w:sz w:val="22"/>
      <w:szCs w:val="22"/>
    </w:rPr>
  </w:style>
  <w:style w:type="character" w:customStyle="1" w:styleId="Nagwek1Znak">
    <w:name w:val="Nagłówek 1 Znak"/>
    <w:rsid w:val="000D6ED2"/>
    <w:rPr>
      <w:rFonts w:ascii="Times New Roman" w:eastAsia="Arial Unicode MS" w:hAnsi="Times New Roman" w:cs="Times New Roman"/>
      <w:bCs/>
      <w:color w:val="000000"/>
      <w:kern w:val="1"/>
      <w:sz w:val="24"/>
      <w:szCs w:val="24"/>
    </w:rPr>
  </w:style>
  <w:style w:type="character" w:customStyle="1" w:styleId="Nagwek7Znak">
    <w:name w:val="Nagłówek 7 Znak"/>
    <w:rsid w:val="000D6ED2"/>
    <w:rPr>
      <w:rFonts w:ascii="Times New Roman" w:eastAsia="Times New Roman" w:hAnsi="Times New Roman" w:cs="Times New Roman"/>
      <w:kern w:val="1"/>
      <w:sz w:val="24"/>
      <w:szCs w:val="24"/>
    </w:rPr>
  </w:style>
  <w:style w:type="character" w:customStyle="1" w:styleId="TekstkomentarzaZnak">
    <w:name w:val="Tekst komentarza Znak"/>
    <w:rsid w:val="000D6ED2"/>
    <w:rPr>
      <w:rFonts w:cs="Calibri"/>
    </w:rPr>
  </w:style>
  <w:style w:type="character" w:customStyle="1" w:styleId="TematkomentarzaZnak">
    <w:name w:val="Temat komentarza Znak"/>
    <w:rsid w:val="000D6ED2"/>
    <w:rPr>
      <w:rFonts w:cs="Calibri"/>
      <w:b/>
      <w:bCs/>
    </w:rPr>
  </w:style>
  <w:style w:type="character" w:styleId="Odwoanieprzypisudolnego">
    <w:name w:val="footnote reference"/>
    <w:uiPriority w:val="99"/>
    <w:rsid w:val="000D6ED2"/>
    <w:rPr>
      <w:vertAlign w:val="superscript"/>
    </w:rPr>
  </w:style>
  <w:style w:type="character" w:customStyle="1" w:styleId="Znakinumeracji">
    <w:name w:val="Znaki numeracji"/>
    <w:rsid w:val="000D6ED2"/>
  </w:style>
  <w:style w:type="character" w:customStyle="1" w:styleId="Znakiprzypiswkocowych">
    <w:name w:val="Znaki przypisów końcowych"/>
    <w:rsid w:val="000D6ED2"/>
    <w:rPr>
      <w:vertAlign w:val="superscript"/>
    </w:rPr>
  </w:style>
  <w:style w:type="character" w:customStyle="1" w:styleId="WW-Znakiprzypiswkocowych">
    <w:name w:val="WW-Znaki przypisów końcowych"/>
    <w:rsid w:val="000D6ED2"/>
  </w:style>
  <w:style w:type="character" w:styleId="Odwoanieprzypisukocowego">
    <w:name w:val="endnote reference"/>
    <w:rsid w:val="000D6ED2"/>
    <w:rPr>
      <w:vertAlign w:val="superscript"/>
    </w:rPr>
  </w:style>
  <w:style w:type="character" w:customStyle="1" w:styleId="Symbolewypunktowania">
    <w:name w:val="Symbole wypunktowania"/>
    <w:rsid w:val="000D6ED2"/>
    <w:rPr>
      <w:rFonts w:ascii="OpenSymbol" w:eastAsia="OpenSymbol" w:hAnsi="OpenSymbol" w:cs="OpenSymbol"/>
    </w:rPr>
  </w:style>
  <w:style w:type="paragraph" w:customStyle="1" w:styleId="Nagwek10">
    <w:name w:val="Nagłówek1"/>
    <w:basedOn w:val="Normalny"/>
    <w:next w:val="Tekstpodstawowy"/>
    <w:rsid w:val="000D6ED2"/>
    <w:pPr>
      <w:keepNext/>
      <w:spacing w:before="240" w:after="120"/>
    </w:pPr>
    <w:rPr>
      <w:rFonts w:ascii="Arial" w:eastAsia="Microsoft YaHei" w:hAnsi="Arial" w:cs="Arial"/>
      <w:sz w:val="28"/>
      <w:szCs w:val="28"/>
    </w:rPr>
  </w:style>
  <w:style w:type="paragraph" w:styleId="Tekstpodstawowy">
    <w:name w:val="Body Text"/>
    <w:basedOn w:val="Normalny"/>
    <w:rsid w:val="000D6ED2"/>
    <w:pPr>
      <w:spacing w:after="120" w:line="100" w:lineRule="atLeast"/>
    </w:pPr>
    <w:rPr>
      <w:rFonts w:ascii="Times New Roman" w:eastAsia="Times New Roman" w:hAnsi="Times New Roman" w:cs="Times New Roman"/>
      <w:kern w:val="1"/>
      <w:sz w:val="24"/>
      <w:szCs w:val="24"/>
    </w:rPr>
  </w:style>
  <w:style w:type="paragraph" w:styleId="Lista">
    <w:name w:val="List"/>
    <w:basedOn w:val="Tekstpodstawowy"/>
    <w:rsid w:val="000D6ED2"/>
    <w:rPr>
      <w:rFonts w:cs="Arial"/>
    </w:rPr>
  </w:style>
  <w:style w:type="paragraph" w:customStyle="1" w:styleId="Podpis1">
    <w:name w:val="Podpis1"/>
    <w:basedOn w:val="Normalny"/>
    <w:rsid w:val="000D6ED2"/>
    <w:pPr>
      <w:suppressLineNumbers/>
      <w:spacing w:before="120" w:after="120"/>
    </w:pPr>
    <w:rPr>
      <w:rFonts w:cs="Arial"/>
      <w:i/>
      <w:iCs/>
      <w:sz w:val="24"/>
      <w:szCs w:val="24"/>
    </w:rPr>
  </w:style>
  <w:style w:type="paragraph" w:customStyle="1" w:styleId="Indeks">
    <w:name w:val="Indeks"/>
    <w:basedOn w:val="Normalny"/>
    <w:rsid w:val="000D6ED2"/>
    <w:pPr>
      <w:suppressLineNumbers/>
    </w:pPr>
    <w:rPr>
      <w:rFonts w:cs="Arial"/>
    </w:rPr>
  </w:style>
  <w:style w:type="paragraph" w:customStyle="1" w:styleId="Tekstpodstawowy23">
    <w:name w:val="Tekst podstawowy 23"/>
    <w:basedOn w:val="Normalny"/>
    <w:rsid w:val="000D6ED2"/>
    <w:pPr>
      <w:spacing w:after="120" w:line="480" w:lineRule="auto"/>
    </w:pPr>
  </w:style>
  <w:style w:type="paragraph" w:customStyle="1" w:styleId="Akapitzlist1">
    <w:name w:val="Akapit z listą1"/>
    <w:rsid w:val="000D6ED2"/>
    <w:pPr>
      <w:widowControl w:val="0"/>
      <w:suppressAutoHyphens/>
      <w:spacing w:after="200" w:line="276" w:lineRule="auto"/>
      <w:ind w:left="720"/>
    </w:pPr>
    <w:rPr>
      <w:rFonts w:ascii="Calibri" w:eastAsia="Arial" w:hAnsi="Calibri"/>
      <w:kern w:val="1"/>
      <w:sz w:val="22"/>
      <w:szCs w:val="22"/>
      <w:lang w:eastAsia="ar-SA"/>
    </w:rPr>
  </w:style>
  <w:style w:type="paragraph" w:styleId="Akapitzlist">
    <w:name w:val="List Paragraph"/>
    <w:aliases w:val="L1,Akapit z listą5,Numerowanie,List Paragraph,Akapit z listą BS,Kolorowa lista — akcent 11,sw tekst,normalny tekst"/>
    <w:basedOn w:val="Normalny"/>
    <w:link w:val="AkapitzlistZnak"/>
    <w:uiPriority w:val="34"/>
    <w:qFormat/>
    <w:rsid w:val="000D6ED2"/>
    <w:pPr>
      <w:spacing w:after="0" w:line="100" w:lineRule="atLeast"/>
      <w:ind w:left="720"/>
    </w:pPr>
    <w:rPr>
      <w:rFonts w:ascii="Times New Roman" w:eastAsia="Times New Roman" w:hAnsi="Times New Roman" w:cs="Times New Roman"/>
      <w:kern w:val="1"/>
      <w:sz w:val="24"/>
      <w:szCs w:val="24"/>
    </w:rPr>
  </w:style>
  <w:style w:type="paragraph" w:customStyle="1" w:styleId="Default">
    <w:name w:val="Default"/>
    <w:rsid w:val="000D6ED2"/>
    <w:pPr>
      <w:suppressAutoHyphens/>
      <w:autoSpaceDE w:val="0"/>
    </w:pPr>
    <w:rPr>
      <w:rFonts w:eastAsia="Arial"/>
      <w:color w:val="000000"/>
      <w:sz w:val="24"/>
      <w:szCs w:val="24"/>
      <w:lang w:eastAsia="ar-SA"/>
    </w:rPr>
  </w:style>
  <w:style w:type="paragraph" w:customStyle="1" w:styleId="Listawypunktowana1">
    <w:name w:val="Lista wypunktowana1"/>
    <w:basedOn w:val="Normalny"/>
    <w:rsid w:val="000D6ED2"/>
    <w:pPr>
      <w:spacing w:after="0" w:line="240" w:lineRule="auto"/>
      <w:jc w:val="both"/>
    </w:pPr>
    <w:rPr>
      <w:rFonts w:ascii="Times New Roman" w:eastAsia="Times New Roman" w:hAnsi="Times New Roman" w:cs="Times New Roman"/>
      <w:sz w:val="24"/>
      <w:szCs w:val="20"/>
    </w:rPr>
  </w:style>
  <w:style w:type="paragraph" w:customStyle="1" w:styleId="ust">
    <w:name w:val="ust"/>
    <w:basedOn w:val="Normalny"/>
    <w:rsid w:val="000D6ED2"/>
    <w:pPr>
      <w:spacing w:after="80" w:line="240" w:lineRule="auto"/>
      <w:ind w:left="431" w:hanging="255"/>
      <w:jc w:val="both"/>
    </w:pPr>
    <w:rPr>
      <w:rFonts w:ascii="Times New Roman" w:eastAsia="Times New Roman" w:hAnsi="Times New Roman" w:cs="Times New Roman"/>
      <w:sz w:val="24"/>
      <w:szCs w:val="20"/>
    </w:rPr>
  </w:style>
  <w:style w:type="paragraph" w:customStyle="1" w:styleId="Tekstpodstawowy21">
    <w:name w:val="Tekst podstawowy 21"/>
    <w:basedOn w:val="Normalny"/>
    <w:rsid w:val="000D6ED2"/>
    <w:pPr>
      <w:widowControl w:val="0"/>
      <w:autoSpaceDE w:val="0"/>
      <w:spacing w:after="0" w:line="273" w:lineRule="exact"/>
      <w:ind w:right="-15"/>
    </w:pPr>
    <w:rPr>
      <w:rFonts w:ascii="Times New Roman" w:eastAsia="Times New Roman" w:hAnsi="Times New Roman" w:cs="Times New Roman"/>
    </w:rPr>
  </w:style>
  <w:style w:type="paragraph" w:customStyle="1" w:styleId="Standard">
    <w:name w:val="Standard"/>
    <w:rsid w:val="000D6ED2"/>
    <w:pPr>
      <w:widowControl w:val="0"/>
      <w:suppressAutoHyphens/>
      <w:textAlignment w:val="baseline"/>
    </w:pPr>
    <w:rPr>
      <w:rFonts w:cs="Tahoma"/>
      <w:kern w:val="1"/>
      <w:sz w:val="24"/>
      <w:szCs w:val="24"/>
      <w:lang w:val="de-DE" w:eastAsia="fa-IR" w:bidi="fa-IR"/>
    </w:rPr>
  </w:style>
  <w:style w:type="paragraph" w:customStyle="1" w:styleId="Tekstpodstawowy22">
    <w:name w:val="Tekst podstawowy 22"/>
    <w:basedOn w:val="Normalny"/>
    <w:rsid w:val="000D6ED2"/>
    <w:pPr>
      <w:widowControl w:val="0"/>
      <w:overflowPunct w:val="0"/>
      <w:autoSpaceDE w:val="0"/>
      <w:spacing w:after="0" w:line="240" w:lineRule="auto"/>
      <w:ind w:left="993"/>
      <w:jc w:val="both"/>
    </w:pPr>
    <w:rPr>
      <w:rFonts w:ascii="Times New Roman" w:eastAsia="Times New Roman" w:hAnsi="Times New Roman" w:cs="Times New Roman"/>
      <w:sz w:val="24"/>
      <w:szCs w:val="20"/>
    </w:rPr>
  </w:style>
  <w:style w:type="paragraph" w:customStyle="1" w:styleId="Tekstpodstawowy32">
    <w:name w:val="Tekst podstawowy 32"/>
    <w:basedOn w:val="Normalny"/>
    <w:rsid w:val="000D6ED2"/>
    <w:pPr>
      <w:spacing w:after="0" w:line="240" w:lineRule="auto"/>
    </w:pPr>
    <w:rPr>
      <w:rFonts w:ascii="Times New Roman" w:eastAsia="Times New Roman" w:hAnsi="Times New Roman" w:cs="Times New Roman"/>
      <w:sz w:val="24"/>
      <w:szCs w:val="20"/>
    </w:rPr>
  </w:style>
  <w:style w:type="paragraph" w:styleId="NormalnyWeb">
    <w:name w:val="Normal (Web)"/>
    <w:basedOn w:val="Normalny"/>
    <w:rsid w:val="000D6ED2"/>
    <w:pPr>
      <w:spacing w:before="280" w:after="280" w:line="288" w:lineRule="auto"/>
    </w:pPr>
    <w:rPr>
      <w:rFonts w:ascii="Verdana" w:eastAsia="Times New Roman" w:hAnsi="Verdana" w:cs="Verdana"/>
      <w:color w:val="4A4A4A"/>
      <w:sz w:val="13"/>
      <w:szCs w:val="13"/>
    </w:rPr>
  </w:style>
  <w:style w:type="paragraph" w:customStyle="1" w:styleId="BodyText22">
    <w:name w:val="Body Text 22"/>
    <w:basedOn w:val="Normalny"/>
    <w:rsid w:val="000D6ED2"/>
    <w:pPr>
      <w:overflowPunct w:val="0"/>
      <w:autoSpaceDE w:val="0"/>
      <w:spacing w:after="0" w:line="240" w:lineRule="auto"/>
      <w:jc w:val="both"/>
      <w:textAlignment w:val="baseline"/>
    </w:pPr>
    <w:rPr>
      <w:rFonts w:ascii="Arial" w:eastAsia="Times New Roman" w:hAnsi="Arial" w:cs="Arial"/>
      <w:sz w:val="24"/>
      <w:szCs w:val="20"/>
    </w:rPr>
  </w:style>
  <w:style w:type="paragraph" w:styleId="Tekstpodstawowywcity">
    <w:name w:val="Body Text Indent"/>
    <w:basedOn w:val="Normalny"/>
    <w:rsid w:val="000D6ED2"/>
    <w:pPr>
      <w:spacing w:after="120"/>
      <w:ind w:left="283"/>
    </w:pPr>
  </w:style>
  <w:style w:type="paragraph" w:styleId="Nagwek">
    <w:name w:val="header"/>
    <w:basedOn w:val="Normalny"/>
    <w:uiPriority w:val="99"/>
    <w:rsid w:val="000D6ED2"/>
  </w:style>
  <w:style w:type="paragraph" w:styleId="Tekstprzypisudolnego">
    <w:name w:val="footnote text"/>
    <w:basedOn w:val="Normalny"/>
    <w:rsid w:val="000D6ED2"/>
    <w:pPr>
      <w:spacing w:after="0" w:line="240" w:lineRule="auto"/>
    </w:pPr>
    <w:rPr>
      <w:rFonts w:ascii="Times New Roman" w:eastAsia="Times New Roman" w:hAnsi="Times New Roman" w:cs="Times New Roman"/>
      <w:sz w:val="20"/>
      <w:szCs w:val="20"/>
    </w:rPr>
  </w:style>
  <w:style w:type="paragraph" w:customStyle="1" w:styleId="Tekstkomentarza1">
    <w:name w:val="Tekst komentarza1"/>
    <w:basedOn w:val="Normalny"/>
    <w:rsid w:val="000D6ED2"/>
    <w:pPr>
      <w:spacing w:after="0" w:line="240" w:lineRule="auto"/>
    </w:pPr>
    <w:rPr>
      <w:rFonts w:ascii="Times New Roman" w:eastAsia="Times New Roman" w:hAnsi="Times New Roman" w:cs="Times New Roman"/>
      <w:sz w:val="20"/>
      <w:szCs w:val="20"/>
    </w:rPr>
  </w:style>
  <w:style w:type="paragraph" w:customStyle="1" w:styleId="NormalnyWeb1">
    <w:name w:val="Normalny (Web)1"/>
    <w:basedOn w:val="Normalny"/>
    <w:rsid w:val="000D6ED2"/>
    <w:pPr>
      <w:spacing w:before="28" w:after="28" w:line="100" w:lineRule="atLeast"/>
    </w:pPr>
    <w:rPr>
      <w:rFonts w:ascii="Times New Roman" w:hAnsi="Times New Roman" w:cs="Times New Roman"/>
      <w:kern w:val="1"/>
      <w:sz w:val="24"/>
      <w:szCs w:val="24"/>
      <w:lang w:eastAsia="hi-IN" w:bidi="hi-IN"/>
    </w:rPr>
  </w:style>
  <w:style w:type="paragraph" w:customStyle="1" w:styleId="Tekstpodstawowy31">
    <w:name w:val="Tekst podstawowy 31"/>
    <w:basedOn w:val="Normalny"/>
    <w:rsid w:val="000D6ED2"/>
    <w:pPr>
      <w:spacing w:after="0" w:line="360" w:lineRule="auto"/>
      <w:jc w:val="both"/>
    </w:pPr>
    <w:rPr>
      <w:rFonts w:ascii="Times New Roman" w:eastAsia="Times New Roman" w:hAnsi="Times New Roman" w:cs="Times New Roman"/>
      <w:sz w:val="24"/>
      <w:szCs w:val="20"/>
    </w:rPr>
  </w:style>
  <w:style w:type="paragraph" w:customStyle="1" w:styleId="Style25">
    <w:name w:val="Style25"/>
    <w:basedOn w:val="Normalny"/>
    <w:rsid w:val="000D6ED2"/>
    <w:pPr>
      <w:widowControl w:val="0"/>
      <w:autoSpaceDE w:val="0"/>
      <w:spacing w:after="0" w:line="269" w:lineRule="exact"/>
      <w:ind w:hanging="355"/>
      <w:jc w:val="both"/>
    </w:pPr>
    <w:rPr>
      <w:rFonts w:ascii="Times New Roman" w:eastAsia="Times New Roman" w:hAnsi="Times New Roman" w:cs="Times New Roman"/>
      <w:sz w:val="24"/>
      <w:szCs w:val="24"/>
    </w:rPr>
  </w:style>
  <w:style w:type="paragraph" w:styleId="Tytu">
    <w:name w:val="Title"/>
    <w:basedOn w:val="Normalny"/>
    <w:next w:val="Podtytu"/>
    <w:qFormat/>
    <w:rsid w:val="000D6ED2"/>
    <w:pPr>
      <w:spacing w:before="240" w:after="60" w:line="360" w:lineRule="auto"/>
      <w:ind w:firstLine="425"/>
      <w:jc w:val="center"/>
    </w:pPr>
    <w:rPr>
      <w:rFonts w:ascii="Times New Roman" w:eastAsia="Times New Roman" w:hAnsi="Times New Roman" w:cs="Times New Roman"/>
      <w:b/>
      <w:bCs/>
      <w:kern w:val="1"/>
      <w:sz w:val="36"/>
      <w:szCs w:val="36"/>
    </w:rPr>
  </w:style>
  <w:style w:type="paragraph" w:styleId="Podtytu">
    <w:name w:val="Subtitle"/>
    <w:basedOn w:val="Nagwek10"/>
    <w:next w:val="Tekstpodstawowy"/>
    <w:qFormat/>
    <w:rsid w:val="000D6ED2"/>
    <w:pPr>
      <w:jc w:val="center"/>
    </w:pPr>
    <w:rPr>
      <w:i/>
      <w:iCs/>
    </w:rPr>
  </w:style>
  <w:style w:type="paragraph" w:styleId="Tekstdymka">
    <w:name w:val="Balloon Text"/>
    <w:basedOn w:val="Normalny"/>
    <w:rsid w:val="000D6ED2"/>
    <w:pPr>
      <w:spacing w:after="0" w:line="240" w:lineRule="auto"/>
    </w:pPr>
    <w:rPr>
      <w:rFonts w:ascii="Tahoma" w:hAnsi="Tahoma" w:cs="Tahoma"/>
      <w:sz w:val="16"/>
      <w:szCs w:val="16"/>
    </w:rPr>
  </w:style>
  <w:style w:type="paragraph" w:customStyle="1" w:styleId="Zawartotabeli">
    <w:name w:val="Zawartość tabeli"/>
    <w:basedOn w:val="Normalny"/>
    <w:rsid w:val="000D6ED2"/>
    <w:pPr>
      <w:suppressLineNumbers/>
      <w:spacing w:after="0" w:line="240" w:lineRule="auto"/>
    </w:pPr>
    <w:rPr>
      <w:rFonts w:ascii="Times New Roman" w:eastAsia="Times New Roman" w:hAnsi="Times New Roman" w:cs="Times New Roman"/>
      <w:sz w:val="24"/>
      <w:szCs w:val="24"/>
    </w:rPr>
  </w:style>
  <w:style w:type="paragraph" w:styleId="Stopka">
    <w:name w:val="footer"/>
    <w:basedOn w:val="Normalny"/>
    <w:rsid w:val="000D6ED2"/>
    <w:pPr>
      <w:spacing w:after="0" w:line="240" w:lineRule="auto"/>
    </w:pPr>
  </w:style>
  <w:style w:type="paragraph" w:customStyle="1" w:styleId="Tekstkomentarza2">
    <w:name w:val="Tekst komentarza2"/>
    <w:basedOn w:val="Normalny"/>
    <w:rsid w:val="000D6ED2"/>
    <w:rPr>
      <w:sz w:val="20"/>
      <w:szCs w:val="20"/>
    </w:rPr>
  </w:style>
  <w:style w:type="paragraph" w:styleId="Tematkomentarza">
    <w:name w:val="annotation subject"/>
    <w:basedOn w:val="Tekstkomentarza2"/>
    <w:next w:val="Tekstkomentarza2"/>
    <w:rsid w:val="000D6ED2"/>
    <w:rPr>
      <w:b/>
      <w:bCs/>
    </w:rPr>
  </w:style>
  <w:style w:type="paragraph" w:customStyle="1" w:styleId="Nagwektabeli">
    <w:name w:val="Nagłówek tabeli"/>
    <w:basedOn w:val="Zawartotabeli"/>
    <w:rsid w:val="000D6ED2"/>
    <w:pPr>
      <w:jc w:val="center"/>
    </w:pPr>
    <w:rPr>
      <w:b/>
      <w:bCs/>
    </w:rPr>
  </w:style>
  <w:style w:type="paragraph" w:customStyle="1" w:styleId="Liniapozioma">
    <w:name w:val="Linia pozioma"/>
    <w:basedOn w:val="Normalny"/>
    <w:next w:val="Tekstpodstawowy"/>
    <w:rsid w:val="000D6ED2"/>
    <w:pPr>
      <w:suppressLineNumbers/>
      <w:pBdr>
        <w:bottom w:val="double" w:sz="1" w:space="0" w:color="808080"/>
      </w:pBdr>
      <w:spacing w:after="283"/>
    </w:pPr>
    <w:rPr>
      <w:sz w:val="12"/>
      <w:szCs w:val="12"/>
    </w:rPr>
  </w:style>
  <w:style w:type="character" w:styleId="Odwoaniedokomentarza">
    <w:name w:val="annotation reference"/>
    <w:uiPriority w:val="99"/>
    <w:semiHidden/>
    <w:unhideWhenUsed/>
    <w:rsid w:val="009A301A"/>
    <w:rPr>
      <w:sz w:val="16"/>
      <w:szCs w:val="16"/>
    </w:rPr>
  </w:style>
  <w:style w:type="paragraph" w:styleId="Tekstkomentarza">
    <w:name w:val="annotation text"/>
    <w:basedOn w:val="Normalny"/>
    <w:link w:val="TekstkomentarzaZnak1"/>
    <w:uiPriority w:val="99"/>
    <w:semiHidden/>
    <w:unhideWhenUsed/>
    <w:rsid w:val="009A301A"/>
    <w:rPr>
      <w:rFonts w:cs="Times New Roman"/>
      <w:sz w:val="20"/>
      <w:szCs w:val="20"/>
    </w:rPr>
  </w:style>
  <w:style w:type="character" w:customStyle="1" w:styleId="TekstkomentarzaZnak1">
    <w:name w:val="Tekst komentarza Znak1"/>
    <w:link w:val="Tekstkomentarza"/>
    <w:uiPriority w:val="99"/>
    <w:semiHidden/>
    <w:rsid w:val="009A301A"/>
    <w:rPr>
      <w:rFonts w:ascii="Calibri" w:eastAsia="Calibri" w:hAnsi="Calibri" w:cs="Calibri"/>
      <w:lang w:eastAsia="ar-SA"/>
    </w:rPr>
  </w:style>
  <w:style w:type="character" w:styleId="Uwydatnienie">
    <w:name w:val="Emphasis"/>
    <w:uiPriority w:val="20"/>
    <w:qFormat/>
    <w:rsid w:val="005856F0"/>
    <w:rPr>
      <w:i/>
      <w:iCs/>
    </w:rPr>
  </w:style>
  <w:style w:type="table" w:styleId="Tabela-Siatka">
    <w:name w:val="Table Grid"/>
    <w:basedOn w:val="Standardowy"/>
    <w:uiPriority w:val="39"/>
    <w:rsid w:val="003E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Akapit z listą5 Znak,Numerowanie Znak,List Paragraph Znak,Akapit z listą BS Znak,Kolorowa lista — akcent 11 Znak,sw tekst Znak,normalny tekst Znak"/>
    <w:link w:val="Akapitzlist"/>
    <w:uiPriority w:val="34"/>
    <w:qFormat/>
    <w:locked/>
    <w:rsid w:val="00290DEC"/>
    <w:rPr>
      <w:kern w:val="1"/>
      <w:sz w:val="24"/>
      <w:szCs w:val="24"/>
      <w:lang w:eastAsia="ar-SA"/>
    </w:rPr>
  </w:style>
  <w:style w:type="paragraph" w:styleId="Poprawka">
    <w:name w:val="Revision"/>
    <w:hidden/>
    <w:uiPriority w:val="99"/>
    <w:semiHidden/>
    <w:rsid w:val="006B59F1"/>
    <w:rPr>
      <w:rFonts w:ascii="Calibri" w:eastAsia="Calibri" w:hAnsi="Calibri" w:cs="Calibri"/>
      <w:sz w:val="22"/>
      <w:szCs w:val="22"/>
      <w:lang w:eastAsia="ar-SA"/>
    </w:rPr>
  </w:style>
  <w:style w:type="paragraph" w:styleId="Tekstprzypisukocowego">
    <w:name w:val="endnote text"/>
    <w:basedOn w:val="Normalny"/>
    <w:link w:val="TekstprzypisukocowegoZnak"/>
    <w:uiPriority w:val="99"/>
    <w:semiHidden/>
    <w:unhideWhenUsed/>
    <w:rsid w:val="007E17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7E2"/>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908811796">
      <w:bodyDiv w:val="1"/>
      <w:marLeft w:val="0"/>
      <w:marRight w:val="0"/>
      <w:marTop w:val="0"/>
      <w:marBottom w:val="0"/>
      <w:divBdr>
        <w:top w:val="none" w:sz="0" w:space="0" w:color="auto"/>
        <w:left w:val="none" w:sz="0" w:space="0" w:color="auto"/>
        <w:bottom w:val="none" w:sz="0" w:space="0" w:color="auto"/>
        <w:right w:val="none" w:sz="0" w:space="0" w:color="auto"/>
      </w:divBdr>
    </w:div>
    <w:div w:id="1367100744">
      <w:bodyDiv w:val="1"/>
      <w:marLeft w:val="0"/>
      <w:marRight w:val="0"/>
      <w:marTop w:val="0"/>
      <w:marBottom w:val="0"/>
      <w:divBdr>
        <w:top w:val="none" w:sz="0" w:space="0" w:color="auto"/>
        <w:left w:val="none" w:sz="0" w:space="0" w:color="auto"/>
        <w:bottom w:val="none" w:sz="0" w:space="0" w:color="auto"/>
        <w:right w:val="none" w:sz="0" w:space="0" w:color="auto"/>
      </w:divBdr>
    </w:div>
    <w:div w:id="14646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F7E4F-595B-4803-A15D-4638259B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18</Pages>
  <Words>3904</Words>
  <Characters>23427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Z a m a w i a j ą c y</vt:lpstr>
    </vt:vector>
  </TitlesOfParts>
  <Company/>
  <LinksUpToDate>false</LinksUpToDate>
  <CharactersWithSpaces>27277</CharactersWithSpaces>
  <SharedDoc>false</SharedDoc>
  <HLinks>
    <vt:vector size="18" baseType="variant">
      <vt:variant>
        <vt:i4>3080284</vt:i4>
      </vt:variant>
      <vt:variant>
        <vt:i4>6</vt:i4>
      </vt:variant>
      <vt:variant>
        <vt:i4>0</vt:i4>
      </vt:variant>
      <vt:variant>
        <vt:i4>5</vt:i4>
      </vt:variant>
      <vt:variant>
        <vt:lpwstr>mailto:r.bernaciak@rzeczyca.pl</vt:lpwstr>
      </vt:variant>
      <vt:variant>
        <vt:lpwstr/>
      </vt:variant>
      <vt:variant>
        <vt:i4>2490381</vt:i4>
      </vt:variant>
      <vt:variant>
        <vt:i4>3</vt:i4>
      </vt:variant>
      <vt:variant>
        <vt:i4>0</vt:i4>
      </vt:variant>
      <vt:variant>
        <vt:i4>5</vt:i4>
      </vt:variant>
      <vt:variant>
        <vt:lpwstr>mailto:ug@rzeczyca.pl</vt:lpwstr>
      </vt:variant>
      <vt:variant>
        <vt:lpwstr/>
      </vt:variant>
      <vt:variant>
        <vt:i4>2490381</vt:i4>
      </vt:variant>
      <vt:variant>
        <vt:i4>0</vt:i4>
      </vt:variant>
      <vt:variant>
        <vt:i4>0</vt:i4>
      </vt:variant>
      <vt:variant>
        <vt:i4>5</vt:i4>
      </vt:variant>
      <vt:variant>
        <vt:lpwstr>mailto:ug@rzeczyca.p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m a w i a j ą c y</dc:title>
  <dc:creator>gmina</dc:creator>
  <cp:lastModifiedBy>gmina</cp:lastModifiedBy>
  <cp:revision>66</cp:revision>
  <cp:lastPrinted>2019-02-12T14:20:00Z</cp:lastPrinted>
  <dcterms:created xsi:type="dcterms:W3CDTF">2018-10-30T07:15:00Z</dcterms:created>
  <dcterms:modified xsi:type="dcterms:W3CDTF">2019-07-23T12:00:00Z</dcterms:modified>
</cp:coreProperties>
</file>